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F62" w:rsidRPr="008D7F20" w:rsidRDefault="00474F62" w:rsidP="00474F62">
      <w:pPr>
        <w:pStyle w:val="Titolo1"/>
        <w:rPr>
          <w:rFonts w:ascii="Verdana" w:hAnsi="Verdana" w:cs="Arial"/>
          <w:sz w:val="16"/>
          <w:szCs w:val="18"/>
        </w:rPr>
      </w:pPr>
      <w:r w:rsidRPr="008D7F20">
        <w:rPr>
          <w:rFonts w:ascii="Verdana" w:hAnsi="Verdana" w:cs="Arial"/>
          <w:noProof/>
          <w:sz w:val="16"/>
          <w:szCs w:val="18"/>
        </w:rPr>
        <w:drawing>
          <wp:inline distT="0" distB="0" distL="0" distR="0" wp14:anchorId="50EBAD24" wp14:editId="7C5E1A63">
            <wp:extent cx="1066800" cy="1263144"/>
            <wp:effectExtent l="0" t="0" r="0" b="0"/>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0391" cy="1267395"/>
                    </a:xfrm>
                    <a:prstGeom prst="rect">
                      <a:avLst/>
                    </a:prstGeom>
                    <a:noFill/>
                    <a:ln>
                      <a:noFill/>
                    </a:ln>
                  </pic:spPr>
                </pic:pic>
              </a:graphicData>
            </a:graphic>
          </wp:inline>
        </w:drawing>
      </w:r>
    </w:p>
    <w:p w:rsidR="00474F62" w:rsidRPr="008D7F20" w:rsidRDefault="00474F62" w:rsidP="00474F62">
      <w:pPr>
        <w:pStyle w:val="Corpotesto"/>
        <w:jc w:val="center"/>
        <w:rPr>
          <w:rFonts w:ascii="Verdana" w:hAnsi="Verdana"/>
          <w:b/>
          <w:sz w:val="24"/>
          <w:szCs w:val="28"/>
        </w:rPr>
      </w:pPr>
      <w:r w:rsidRPr="008D7F20">
        <w:rPr>
          <w:rFonts w:ascii="Verdana" w:hAnsi="Verdana"/>
          <w:b/>
          <w:sz w:val="24"/>
          <w:szCs w:val="28"/>
        </w:rPr>
        <w:t>CITTA’ DI DESENZANO DEL GARDA</w:t>
      </w:r>
    </w:p>
    <w:p w:rsidR="00474F62" w:rsidRPr="008D7F20" w:rsidRDefault="00474F62" w:rsidP="00474F62">
      <w:pPr>
        <w:pStyle w:val="Corpotesto"/>
        <w:jc w:val="center"/>
        <w:rPr>
          <w:rFonts w:ascii="Verdana" w:hAnsi="Verdana"/>
          <w:b/>
          <w:sz w:val="24"/>
          <w:szCs w:val="28"/>
        </w:rPr>
      </w:pPr>
      <w:r w:rsidRPr="008D7F20">
        <w:rPr>
          <w:rFonts w:ascii="Verdana" w:hAnsi="Verdana"/>
          <w:b/>
          <w:sz w:val="24"/>
          <w:szCs w:val="28"/>
        </w:rPr>
        <w:t>Provincia di Brescia</w:t>
      </w:r>
    </w:p>
    <w:p w:rsidR="00474F62" w:rsidRPr="008D7F20" w:rsidRDefault="00474F62" w:rsidP="00474F62">
      <w:pPr>
        <w:pStyle w:val="Corpotesto"/>
        <w:jc w:val="center"/>
        <w:rPr>
          <w:rFonts w:ascii="Verdana" w:hAnsi="Verdana"/>
          <w:b/>
          <w:sz w:val="24"/>
          <w:szCs w:val="28"/>
        </w:rPr>
      </w:pPr>
    </w:p>
    <w:p w:rsidR="00474F62" w:rsidRPr="008D7F20" w:rsidRDefault="00474F62" w:rsidP="00474F62">
      <w:pPr>
        <w:pStyle w:val="Corpotesto"/>
        <w:jc w:val="center"/>
        <w:rPr>
          <w:rFonts w:ascii="Verdana" w:hAnsi="Verdana"/>
          <w:b/>
          <w:sz w:val="24"/>
          <w:szCs w:val="28"/>
        </w:rPr>
      </w:pPr>
      <w:r w:rsidRPr="008D7F20">
        <w:rPr>
          <w:rFonts w:ascii="Verdana" w:hAnsi="Verdana"/>
          <w:b/>
          <w:sz w:val="24"/>
          <w:szCs w:val="28"/>
        </w:rPr>
        <w:t>Area Servizi Finanziari</w:t>
      </w:r>
    </w:p>
    <w:p w:rsidR="00474F62" w:rsidRPr="008D7F20" w:rsidRDefault="00474F62" w:rsidP="00474F62">
      <w:pPr>
        <w:pStyle w:val="Corpotesto"/>
        <w:jc w:val="center"/>
        <w:rPr>
          <w:rFonts w:ascii="Verdana" w:hAnsi="Verdana"/>
          <w:b/>
          <w:sz w:val="22"/>
        </w:rPr>
      </w:pPr>
    </w:p>
    <w:p w:rsidR="00474F62" w:rsidRPr="008D7F20" w:rsidRDefault="00474F62" w:rsidP="00474F62">
      <w:pPr>
        <w:pStyle w:val="Corpotesto"/>
        <w:jc w:val="center"/>
        <w:rPr>
          <w:sz w:val="24"/>
        </w:rPr>
      </w:pPr>
    </w:p>
    <w:p w:rsidR="00474F62" w:rsidRPr="008D7F20" w:rsidRDefault="00474F62" w:rsidP="00474F62">
      <w:pPr>
        <w:pStyle w:val="Corpotesto"/>
        <w:jc w:val="center"/>
        <w:rPr>
          <w:rFonts w:ascii="Verdana" w:hAnsi="Verdana"/>
          <w:b/>
          <w:color w:val="0000FF"/>
          <w:sz w:val="44"/>
          <w:szCs w:val="48"/>
        </w:rPr>
      </w:pPr>
      <w:r w:rsidRPr="008D7F20">
        <w:rPr>
          <w:rFonts w:ascii="Verdana" w:hAnsi="Verdana"/>
          <w:b/>
          <w:color w:val="0000FF"/>
          <w:sz w:val="44"/>
          <w:szCs w:val="48"/>
        </w:rPr>
        <w:t xml:space="preserve">PROCEDURA APERTA </w:t>
      </w:r>
    </w:p>
    <w:p w:rsidR="00474F62" w:rsidRPr="008D7F20" w:rsidRDefault="00474F62" w:rsidP="00474F62">
      <w:pPr>
        <w:pStyle w:val="Corpotesto"/>
        <w:jc w:val="center"/>
        <w:rPr>
          <w:rFonts w:ascii="Verdana" w:hAnsi="Verdana"/>
          <w:b/>
          <w:color w:val="0000FF"/>
          <w:sz w:val="36"/>
          <w:szCs w:val="40"/>
        </w:rPr>
      </w:pPr>
      <w:r w:rsidRPr="008D7F20">
        <w:rPr>
          <w:rFonts w:ascii="Verdana" w:hAnsi="Verdana"/>
          <w:b/>
          <w:color w:val="0000FF"/>
          <w:sz w:val="36"/>
          <w:szCs w:val="40"/>
        </w:rPr>
        <w:t xml:space="preserve">PER </w:t>
      </w:r>
    </w:p>
    <w:p w:rsidR="00474F62" w:rsidRPr="008D7F20" w:rsidRDefault="00474F62" w:rsidP="00474F62">
      <w:pPr>
        <w:pStyle w:val="Corpotesto"/>
        <w:ind w:left="-180"/>
        <w:jc w:val="center"/>
        <w:rPr>
          <w:rFonts w:ascii="Verdana" w:hAnsi="Verdana"/>
          <w:b/>
          <w:color w:val="FF0000"/>
          <w:sz w:val="36"/>
          <w:szCs w:val="40"/>
        </w:rPr>
      </w:pPr>
      <w:r w:rsidRPr="008D7F20">
        <w:rPr>
          <w:rFonts w:ascii="Verdana" w:hAnsi="Verdana"/>
          <w:b/>
          <w:color w:val="FF0000"/>
          <w:sz w:val="36"/>
          <w:szCs w:val="40"/>
        </w:rPr>
        <w:t xml:space="preserve">L’AFFIDAMENTO DELLA </w:t>
      </w:r>
    </w:p>
    <w:p w:rsidR="00474F62" w:rsidRPr="008D7F20" w:rsidRDefault="00474F62" w:rsidP="00474F62">
      <w:pPr>
        <w:pStyle w:val="Corpotesto"/>
        <w:ind w:left="-180"/>
        <w:jc w:val="center"/>
        <w:rPr>
          <w:rFonts w:ascii="Verdana" w:hAnsi="Verdana"/>
          <w:b/>
          <w:color w:val="FF0000"/>
          <w:szCs w:val="32"/>
        </w:rPr>
      </w:pPr>
      <w:r w:rsidRPr="008D7F20">
        <w:rPr>
          <w:rFonts w:ascii="Verdana" w:hAnsi="Verdana"/>
          <w:b/>
          <w:color w:val="FF0000"/>
          <w:sz w:val="36"/>
          <w:szCs w:val="40"/>
        </w:rPr>
        <w:t>GESTIONE DELLE APPARECCHIATURE E DELLE AREE SOSTA COMUNALI SENZA CUSTODIA A PAGAMENTO E DELLA SOSTITUZIONE/AGGIORNAMENTO DI ALCUNE APPARECCHIATURE</w:t>
      </w:r>
    </w:p>
    <w:p w:rsidR="00474F62" w:rsidRPr="008D7F20" w:rsidRDefault="00474F62" w:rsidP="00474F62">
      <w:pPr>
        <w:pStyle w:val="Corpotesto"/>
        <w:rPr>
          <w:rFonts w:ascii="Verdana" w:hAnsi="Verdana"/>
          <w:b/>
          <w:sz w:val="32"/>
          <w:szCs w:val="36"/>
        </w:rPr>
      </w:pPr>
    </w:p>
    <w:p w:rsidR="00474F62" w:rsidRPr="008E1643" w:rsidRDefault="00474F62" w:rsidP="00474F62">
      <w:pPr>
        <w:pStyle w:val="Corpotesto"/>
        <w:jc w:val="center"/>
        <w:rPr>
          <w:rFonts w:ascii="Verdana" w:hAnsi="Verdana"/>
          <w:b/>
          <w:color w:val="0000FF"/>
          <w:sz w:val="28"/>
          <w:szCs w:val="28"/>
        </w:rPr>
      </w:pPr>
      <w:r w:rsidRPr="008E1643">
        <w:rPr>
          <w:rFonts w:ascii="Verdana" w:hAnsi="Verdana"/>
          <w:b/>
          <w:color w:val="0000FF"/>
          <w:sz w:val="28"/>
          <w:szCs w:val="28"/>
        </w:rPr>
        <w:t>PERIODO 01.04.2022 – 31.03.2025</w:t>
      </w:r>
    </w:p>
    <w:p w:rsidR="00474F62" w:rsidRPr="008E1643" w:rsidRDefault="00474F62" w:rsidP="00474F62">
      <w:pPr>
        <w:pStyle w:val="Corpotesto"/>
        <w:jc w:val="center"/>
        <w:rPr>
          <w:rFonts w:ascii="Verdana" w:hAnsi="Verdana"/>
          <w:b/>
          <w:color w:val="0000FF"/>
          <w:sz w:val="28"/>
          <w:szCs w:val="28"/>
        </w:rPr>
      </w:pPr>
      <w:r w:rsidRPr="008E1643">
        <w:rPr>
          <w:rFonts w:ascii="Verdana" w:hAnsi="Verdana"/>
          <w:b/>
          <w:color w:val="0000FF"/>
          <w:sz w:val="28"/>
          <w:szCs w:val="28"/>
        </w:rPr>
        <w:t xml:space="preserve">Con possibilità di rinnovo </w:t>
      </w:r>
    </w:p>
    <w:p w:rsidR="00474F62" w:rsidRPr="008E1643" w:rsidRDefault="00474F62" w:rsidP="00474F62">
      <w:pPr>
        <w:pStyle w:val="Corpotesto"/>
        <w:jc w:val="center"/>
        <w:rPr>
          <w:rFonts w:ascii="Verdana" w:hAnsi="Verdana"/>
          <w:b/>
          <w:color w:val="0000FF"/>
          <w:sz w:val="28"/>
          <w:szCs w:val="28"/>
        </w:rPr>
      </w:pPr>
      <w:r w:rsidRPr="008E1643">
        <w:rPr>
          <w:rFonts w:ascii="Verdana" w:hAnsi="Verdana"/>
          <w:b/>
          <w:color w:val="0000FF"/>
          <w:sz w:val="28"/>
          <w:szCs w:val="28"/>
        </w:rPr>
        <w:t>dal 01.04.2025 al 31.03.2028</w:t>
      </w:r>
    </w:p>
    <w:p w:rsidR="00474F62" w:rsidRPr="008D7F20" w:rsidRDefault="00474F62" w:rsidP="00474F62">
      <w:pPr>
        <w:pStyle w:val="Corpotesto"/>
        <w:rPr>
          <w:rFonts w:ascii="Verdana" w:hAnsi="Verdana"/>
          <w:b/>
          <w:sz w:val="16"/>
          <w:szCs w:val="18"/>
        </w:rPr>
      </w:pPr>
    </w:p>
    <w:p w:rsidR="00474F62" w:rsidRPr="008D7F20" w:rsidRDefault="00474F62" w:rsidP="00474F62">
      <w:pPr>
        <w:pStyle w:val="Corpotesto"/>
        <w:rPr>
          <w:rFonts w:ascii="Verdana" w:hAnsi="Verdana"/>
          <w:sz w:val="16"/>
          <w:szCs w:val="18"/>
        </w:rPr>
      </w:pPr>
    </w:p>
    <w:p w:rsidR="00474F62" w:rsidRPr="008E1643" w:rsidRDefault="00474F62" w:rsidP="00474F62">
      <w:pPr>
        <w:jc w:val="center"/>
        <w:rPr>
          <w:rFonts w:ascii="Verdana" w:hAnsi="Verdana"/>
          <w:b/>
          <w:color w:val="FF0000"/>
          <w:sz w:val="36"/>
          <w:szCs w:val="36"/>
          <w:bdr w:val="single" w:sz="4" w:space="0" w:color="auto"/>
        </w:rPr>
      </w:pPr>
      <w:r w:rsidRPr="008E1643">
        <w:rPr>
          <w:rFonts w:ascii="Verdana" w:hAnsi="Verdana"/>
          <w:b/>
          <w:color w:val="FF0000"/>
          <w:sz w:val="36"/>
          <w:szCs w:val="36"/>
          <w:bdr w:val="single" w:sz="4" w:space="0" w:color="auto"/>
        </w:rPr>
        <w:t>11</w:t>
      </w:r>
    </w:p>
    <w:p w:rsidR="00474F62" w:rsidRPr="008E1643" w:rsidRDefault="00474F62" w:rsidP="00474F62">
      <w:pPr>
        <w:jc w:val="center"/>
        <w:rPr>
          <w:rFonts w:ascii="Verdana" w:hAnsi="Verdana"/>
          <w:b/>
          <w:color w:val="FF0000"/>
          <w:sz w:val="36"/>
          <w:szCs w:val="36"/>
          <w:bdr w:val="single" w:sz="4" w:space="0" w:color="auto"/>
        </w:rPr>
      </w:pPr>
      <w:r w:rsidRPr="008E1643">
        <w:rPr>
          <w:rFonts w:ascii="Verdana" w:hAnsi="Verdana"/>
          <w:b/>
          <w:color w:val="FF0000"/>
          <w:sz w:val="36"/>
          <w:szCs w:val="36"/>
          <w:bdr w:val="single" w:sz="4" w:space="0" w:color="auto"/>
        </w:rPr>
        <w:t>MODULISTICA</w:t>
      </w:r>
    </w:p>
    <w:p w:rsidR="00474F62" w:rsidRDefault="00474F62" w:rsidP="00474F62">
      <w:pPr>
        <w:pStyle w:val="Corpotesto"/>
        <w:jc w:val="center"/>
        <w:rPr>
          <w:rFonts w:ascii="Verdana" w:hAnsi="Verdana"/>
          <w:b/>
          <w:color w:val="339966"/>
          <w:sz w:val="22"/>
          <w:szCs w:val="36"/>
        </w:rPr>
      </w:pPr>
    </w:p>
    <w:p w:rsidR="00474F62" w:rsidRDefault="00474F62" w:rsidP="00474F62">
      <w:pPr>
        <w:pStyle w:val="Corpotesto"/>
        <w:jc w:val="center"/>
        <w:rPr>
          <w:rFonts w:ascii="Verdana" w:hAnsi="Verdana"/>
          <w:b/>
          <w:color w:val="339966"/>
          <w:sz w:val="22"/>
          <w:szCs w:val="36"/>
        </w:rPr>
      </w:pPr>
    </w:p>
    <w:p w:rsidR="00474F62" w:rsidRPr="008D7F20" w:rsidRDefault="00474F62" w:rsidP="00474F62">
      <w:pPr>
        <w:pStyle w:val="Corpotesto"/>
        <w:jc w:val="center"/>
        <w:rPr>
          <w:rFonts w:ascii="Verdana" w:hAnsi="Verdana"/>
          <w:b/>
          <w:color w:val="339966"/>
          <w:sz w:val="24"/>
          <w:szCs w:val="36"/>
        </w:rPr>
      </w:pPr>
      <w:r w:rsidRPr="008D7F20">
        <w:rPr>
          <w:rFonts w:ascii="Verdana" w:hAnsi="Verdana"/>
          <w:b/>
          <w:color w:val="339966"/>
          <w:sz w:val="22"/>
          <w:szCs w:val="36"/>
        </w:rPr>
        <w:t xml:space="preserve">CIG </w:t>
      </w:r>
      <w:r w:rsidR="006831AC">
        <w:rPr>
          <w:rFonts w:ascii="Verdana" w:hAnsi="Verdana"/>
          <w:b/>
          <w:color w:val="339966"/>
          <w:sz w:val="22"/>
          <w:szCs w:val="22"/>
        </w:rPr>
        <w:t xml:space="preserve">9112592CCC - </w:t>
      </w:r>
      <w:r w:rsidRPr="008D7F20">
        <w:rPr>
          <w:rFonts w:ascii="Verdana" w:hAnsi="Verdana"/>
          <w:b/>
          <w:color w:val="339966"/>
          <w:sz w:val="22"/>
          <w:szCs w:val="36"/>
        </w:rPr>
        <w:t>CUI S00575230172202200013</w:t>
      </w:r>
    </w:p>
    <w:p w:rsidR="00474F62" w:rsidRDefault="00474F62" w:rsidP="00474F62">
      <w:pPr>
        <w:jc w:val="center"/>
        <w:rPr>
          <w:rFonts w:ascii="Arial" w:hAnsi="Arial"/>
          <w:b/>
          <w:sz w:val="48"/>
        </w:rPr>
      </w:pPr>
    </w:p>
    <w:p w:rsidR="00474F62" w:rsidRDefault="00474F62">
      <w:pPr>
        <w:rPr>
          <w:rFonts w:ascii="Arial" w:hAnsi="Arial"/>
          <w:b/>
          <w:sz w:val="48"/>
        </w:rPr>
      </w:pPr>
      <w:r>
        <w:rPr>
          <w:rFonts w:ascii="Arial" w:hAnsi="Arial"/>
          <w:b/>
          <w:sz w:val="48"/>
        </w:rPr>
        <w:br w:type="page"/>
      </w:r>
    </w:p>
    <w:p w:rsidR="00474F62" w:rsidRDefault="00474F62" w:rsidP="00474F62">
      <w:pPr>
        <w:jc w:val="center"/>
        <w:rPr>
          <w:rFonts w:ascii="Arial" w:hAnsi="Arial"/>
          <w:b/>
          <w:sz w:val="48"/>
        </w:rPr>
      </w:pPr>
    </w:p>
    <w:p w:rsidR="005040F1" w:rsidRPr="00896B3D" w:rsidRDefault="00B81347" w:rsidP="00474F62">
      <w:pPr>
        <w:jc w:val="center"/>
        <w:rPr>
          <w:rFonts w:ascii="Arial" w:hAnsi="Arial"/>
          <w:b/>
          <w:sz w:val="48"/>
        </w:rPr>
      </w:pPr>
      <w:r w:rsidRPr="00896B3D">
        <w:rPr>
          <w:rFonts w:ascii="Arial" w:hAnsi="Arial"/>
          <w:b/>
          <w:sz w:val="48"/>
        </w:rPr>
        <w:t>ALL</w:t>
      </w:r>
      <w:r w:rsidR="005040F1" w:rsidRPr="00896B3D">
        <w:rPr>
          <w:rFonts w:ascii="Arial" w:hAnsi="Arial"/>
          <w:b/>
          <w:sz w:val="48"/>
        </w:rPr>
        <w:t xml:space="preserve">EGATO </w:t>
      </w:r>
      <w:r w:rsidRPr="00896B3D">
        <w:rPr>
          <w:rFonts w:ascii="Arial" w:hAnsi="Arial"/>
          <w:b/>
          <w:sz w:val="48"/>
        </w:rPr>
        <w:t>“</w:t>
      </w:r>
      <w:r w:rsidR="00FE5E35" w:rsidRPr="00896B3D">
        <w:rPr>
          <w:rFonts w:ascii="Arial" w:hAnsi="Arial"/>
          <w:b/>
          <w:sz w:val="48"/>
        </w:rPr>
        <w:t>A</w:t>
      </w:r>
      <w:r w:rsidRPr="00896B3D">
        <w:rPr>
          <w:rFonts w:ascii="Arial" w:hAnsi="Arial"/>
          <w:b/>
          <w:sz w:val="48"/>
        </w:rPr>
        <w:t>”</w:t>
      </w:r>
      <w:r w:rsidR="005040F1" w:rsidRPr="00896B3D">
        <w:rPr>
          <w:rFonts w:ascii="Arial" w:hAnsi="Arial"/>
          <w:b/>
          <w:sz w:val="48"/>
        </w:rPr>
        <w:t xml:space="preserve"> </w:t>
      </w:r>
    </w:p>
    <w:p w:rsidR="00B81347" w:rsidRPr="00896B3D" w:rsidRDefault="005040F1" w:rsidP="00474F62">
      <w:pPr>
        <w:jc w:val="center"/>
        <w:rPr>
          <w:rFonts w:ascii="Arial" w:hAnsi="Arial"/>
          <w:b/>
          <w:sz w:val="48"/>
        </w:rPr>
      </w:pPr>
      <w:r w:rsidRPr="00896B3D">
        <w:rPr>
          <w:rFonts w:ascii="Arial" w:hAnsi="Arial"/>
          <w:b/>
          <w:sz w:val="48"/>
        </w:rPr>
        <w:t>ISTANZA DI PARTECIPAZIONE</w:t>
      </w:r>
    </w:p>
    <w:p w:rsidR="005040F1" w:rsidRDefault="005040F1" w:rsidP="00FE5E35">
      <w:pPr>
        <w:pStyle w:val="Titolo6"/>
        <w:ind w:left="4956"/>
        <w:rPr>
          <w:rFonts w:ascii="Arial" w:hAnsi="Arial"/>
          <w:bCs w:val="0"/>
          <w:i/>
          <w:iCs/>
          <w:sz w:val="20"/>
          <w:szCs w:val="20"/>
        </w:rPr>
      </w:pPr>
    </w:p>
    <w:p w:rsidR="00C528B3" w:rsidRPr="0063626C" w:rsidRDefault="00C528B3" w:rsidP="00C528B3">
      <w:pPr>
        <w:spacing w:line="360" w:lineRule="auto"/>
        <w:jc w:val="both"/>
        <w:rPr>
          <w:rFonts w:ascii="Arial" w:hAnsi="Arial" w:cs="Arial"/>
          <w:b/>
          <w:bCs/>
          <w:u w:val="single"/>
        </w:rPr>
      </w:pPr>
    </w:p>
    <w:p w:rsidR="00C528B3" w:rsidRDefault="00C528B3" w:rsidP="00C528B3">
      <w:pPr>
        <w:pBdr>
          <w:top w:val="single" w:sz="4" w:space="1" w:color="auto"/>
          <w:left w:val="single" w:sz="4" w:space="4" w:color="auto"/>
          <w:bottom w:val="single" w:sz="4" w:space="1" w:color="auto"/>
          <w:right w:val="single" w:sz="4" w:space="4" w:color="auto"/>
        </w:pBdr>
        <w:shd w:val="clear" w:color="auto" w:fill="ACB9CA"/>
        <w:spacing w:line="360" w:lineRule="auto"/>
        <w:jc w:val="center"/>
        <w:rPr>
          <w:rFonts w:ascii="Arial" w:hAnsi="Arial" w:cs="Arial"/>
          <w:b/>
        </w:rPr>
      </w:pPr>
      <w:r>
        <w:rPr>
          <w:rFonts w:ascii="Arial" w:hAnsi="Arial" w:cs="Arial"/>
          <w:b/>
        </w:rPr>
        <w:t>PROCEDURA APERTA</w:t>
      </w:r>
      <w:r w:rsidR="00CC430D">
        <w:rPr>
          <w:rFonts w:ascii="Arial" w:hAnsi="Arial" w:cs="Arial"/>
          <w:b/>
        </w:rPr>
        <w:t xml:space="preserve"> PER</w:t>
      </w:r>
      <w:r>
        <w:rPr>
          <w:rFonts w:ascii="Arial" w:hAnsi="Arial" w:cs="Arial"/>
          <w:b/>
        </w:rPr>
        <w:t xml:space="preserve"> L’AFFIDAMENTO DELLA GESTIONE DELLE APPARECCHIATURE E DELLE AREE SOSTA COMUNALI SENZA CUSTODIA A PAGAMENTO E DELLA SOSTITUZIONE/AGGIORNAMENTO DI ALCUNE APPARECCHIATURE</w:t>
      </w:r>
    </w:p>
    <w:p w:rsidR="00C528B3" w:rsidRDefault="00C528B3" w:rsidP="00C528B3">
      <w:pPr>
        <w:pBdr>
          <w:top w:val="single" w:sz="4" w:space="1" w:color="auto"/>
          <w:left w:val="single" w:sz="4" w:space="4" w:color="auto"/>
          <w:bottom w:val="single" w:sz="4" w:space="1" w:color="auto"/>
          <w:right w:val="single" w:sz="4" w:space="4" w:color="auto"/>
        </w:pBdr>
        <w:shd w:val="clear" w:color="auto" w:fill="ACB9CA"/>
        <w:spacing w:line="360" w:lineRule="auto"/>
        <w:jc w:val="center"/>
        <w:rPr>
          <w:rFonts w:ascii="Arial" w:hAnsi="Arial" w:cs="Arial"/>
          <w:b/>
        </w:rPr>
      </w:pPr>
      <w:r>
        <w:rPr>
          <w:rFonts w:ascii="Arial" w:hAnsi="Arial" w:cs="Arial"/>
          <w:b/>
        </w:rPr>
        <w:t>Procedura svolta in modalità telematica mediante piattaforma SINTEL di ARIA S.p.A.</w:t>
      </w:r>
    </w:p>
    <w:p w:rsidR="005040F1" w:rsidRPr="00D31280" w:rsidRDefault="005040F1" w:rsidP="00FE5E35">
      <w:pPr>
        <w:pStyle w:val="Titolo6"/>
        <w:ind w:left="4956"/>
        <w:rPr>
          <w:rFonts w:ascii="Arial" w:hAnsi="Arial" w:cs="Arial"/>
          <w:bCs w:val="0"/>
          <w:i/>
          <w:iCs/>
          <w:sz w:val="24"/>
          <w:szCs w:val="24"/>
        </w:rPr>
      </w:pPr>
    </w:p>
    <w:p w:rsidR="00B81347" w:rsidRPr="00D31280" w:rsidRDefault="00C528B3" w:rsidP="00FE5E35">
      <w:pPr>
        <w:pStyle w:val="Titolo6"/>
        <w:ind w:left="4956"/>
        <w:rPr>
          <w:rFonts w:ascii="Arial" w:hAnsi="Arial" w:cs="Arial"/>
          <w:sz w:val="24"/>
          <w:szCs w:val="24"/>
        </w:rPr>
      </w:pPr>
      <w:r>
        <w:rPr>
          <w:rFonts w:ascii="Arial" w:hAnsi="Arial" w:cs="Arial"/>
          <w:bCs w:val="0"/>
          <w:i/>
          <w:iCs/>
          <w:sz w:val="24"/>
          <w:szCs w:val="24"/>
        </w:rPr>
        <w:t>Al Comune di</w:t>
      </w:r>
      <w:r w:rsidR="00FE5E35" w:rsidRPr="00D31280">
        <w:rPr>
          <w:rFonts w:ascii="Arial" w:hAnsi="Arial" w:cs="Arial"/>
          <w:bCs w:val="0"/>
          <w:i/>
          <w:iCs/>
          <w:sz w:val="24"/>
          <w:szCs w:val="24"/>
        </w:rPr>
        <w:t xml:space="preserve"> Desenzano del Garda</w:t>
      </w:r>
    </w:p>
    <w:p w:rsidR="00B81347" w:rsidRPr="00D31280" w:rsidRDefault="00FE5E35" w:rsidP="00B81347">
      <w:pPr>
        <w:tabs>
          <w:tab w:val="left" w:pos="6240"/>
        </w:tabs>
        <w:spacing w:line="280" w:lineRule="exact"/>
        <w:jc w:val="both"/>
        <w:rPr>
          <w:rFonts w:ascii="Arial" w:hAnsi="Arial" w:cs="Arial"/>
          <w:color w:val="000000"/>
          <w:sz w:val="24"/>
          <w:szCs w:val="24"/>
        </w:rPr>
      </w:pPr>
      <w:r w:rsidRPr="00D31280">
        <w:rPr>
          <w:rFonts w:ascii="Arial" w:hAnsi="Arial" w:cs="Arial"/>
          <w:color w:val="000000"/>
          <w:sz w:val="24"/>
          <w:szCs w:val="24"/>
        </w:rPr>
        <w:tab/>
      </w:r>
      <w:r w:rsidRPr="00D31280">
        <w:rPr>
          <w:rFonts w:ascii="Arial" w:hAnsi="Arial" w:cs="Arial"/>
          <w:color w:val="000000"/>
          <w:sz w:val="24"/>
          <w:szCs w:val="24"/>
        </w:rPr>
        <w:tab/>
        <w:t>UFFICIO ECONOMATO</w:t>
      </w:r>
    </w:p>
    <w:p w:rsidR="00B81347" w:rsidRDefault="00B81347" w:rsidP="00B81347">
      <w:pPr>
        <w:spacing w:line="320" w:lineRule="exact"/>
        <w:rPr>
          <w:rFonts w:ascii="Arial" w:hAnsi="Arial" w:cs="Arial"/>
          <w:sz w:val="24"/>
          <w:szCs w:val="24"/>
        </w:rPr>
      </w:pPr>
    </w:p>
    <w:p w:rsidR="00C528B3" w:rsidRPr="00D31280" w:rsidRDefault="00C528B3" w:rsidP="00B81347">
      <w:pPr>
        <w:spacing w:line="320" w:lineRule="exact"/>
        <w:rPr>
          <w:rFonts w:ascii="Arial" w:hAnsi="Arial" w:cs="Arial"/>
          <w:sz w:val="24"/>
          <w:szCs w:val="24"/>
        </w:rPr>
      </w:pPr>
    </w:p>
    <w:p w:rsidR="006E4690" w:rsidRDefault="00B81347" w:rsidP="00B81347">
      <w:pPr>
        <w:spacing w:line="320" w:lineRule="exact"/>
        <w:jc w:val="both"/>
        <w:rPr>
          <w:rFonts w:ascii="Arial" w:hAnsi="Arial" w:cs="Arial"/>
          <w:color w:val="000000"/>
          <w:szCs w:val="24"/>
        </w:rPr>
      </w:pPr>
      <w:r w:rsidRPr="00D31280">
        <w:rPr>
          <w:rFonts w:ascii="Arial" w:hAnsi="Arial" w:cs="Arial"/>
          <w:szCs w:val="24"/>
        </w:rPr>
        <w:t xml:space="preserve">Il/la sottoscritto/a </w:t>
      </w:r>
      <w:r w:rsidR="001C7114">
        <w:rPr>
          <w:rFonts w:ascii="Arial" w:hAnsi="Arial" w:cs="Arial"/>
          <w:color w:val="000000"/>
          <w:szCs w:val="24"/>
        </w:rPr>
        <w:fldChar w:fldCharType="begin">
          <w:ffData>
            <w:name w:val=""/>
            <w:enabled/>
            <w:calcOnExit w:val="0"/>
            <w:textInput>
              <w:default w:val="..........................................................................................................................................."/>
            </w:textInput>
          </w:ffData>
        </w:fldChar>
      </w:r>
      <w:r w:rsidR="001C7114">
        <w:rPr>
          <w:rFonts w:ascii="Arial" w:hAnsi="Arial" w:cs="Arial"/>
          <w:color w:val="000000"/>
          <w:szCs w:val="24"/>
        </w:rPr>
        <w:instrText xml:space="preserve"> FORMTEXT </w:instrText>
      </w:r>
      <w:r w:rsidR="001C7114">
        <w:rPr>
          <w:rFonts w:ascii="Arial" w:hAnsi="Arial" w:cs="Arial"/>
          <w:color w:val="000000"/>
          <w:szCs w:val="24"/>
        </w:rPr>
      </w:r>
      <w:r w:rsidR="001C7114">
        <w:rPr>
          <w:rFonts w:ascii="Arial" w:hAnsi="Arial" w:cs="Arial"/>
          <w:color w:val="000000"/>
          <w:szCs w:val="24"/>
        </w:rPr>
        <w:fldChar w:fldCharType="separate"/>
      </w:r>
      <w:r w:rsidR="001C7114">
        <w:rPr>
          <w:rFonts w:ascii="Arial" w:hAnsi="Arial" w:cs="Arial"/>
          <w:noProof/>
          <w:color w:val="000000"/>
          <w:szCs w:val="24"/>
        </w:rPr>
        <w:t>...........................................................................................................................................</w:t>
      </w:r>
      <w:r w:rsidR="001C7114">
        <w:rPr>
          <w:rFonts w:ascii="Arial" w:hAnsi="Arial" w:cs="Arial"/>
          <w:color w:val="000000"/>
          <w:szCs w:val="24"/>
        </w:rPr>
        <w:fldChar w:fldCharType="end"/>
      </w:r>
    </w:p>
    <w:p w:rsidR="001C7114" w:rsidRDefault="00B81347" w:rsidP="00B81347">
      <w:pPr>
        <w:spacing w:line="320" w:lineRule="exact"/>
        <w:jc w:val="both"/>
        <w:rPr>
          <w:rFonts w:ascii="Arial" w:hAnsi="Arial" w:cs="Arial"/>
          <w:color w:val="000000"/>
          <w:szCs w:val="24"/>
        </w:rPr>
      </w:pPr>
      <w:r w:rsidRPr="00D31280">
        <w:rPr>
          <w:rFonts w:ascii="Arial" w:hAnsi="Arial" w:cs="Arial"/>
          <w:color w:val="000000"/>
          <w:szCs w:val="24"/>
        </w:rPr>
        <w:t xml:space="preserve"> </w:t>
      </w:r>
      <w:r w:rsidRPr="00C056A3">
        <w:rPr>
          <w:rFonts w:ascii="Arial" w:hAnsi="Arial" w:cs="Arial"/>
          <w:color w:val="000000"/>
          <w:szCs w:val="24"/>
        </w:rPr>
        <w:t xml:space="preserve">nato/a a </w:t>
      </w:r>
      <w:r w:rsidR="00F3464B">
        <w:rPr>
          <w:rFonts w:ascii="Arial" w:hAnsi="Arial" w:cs="Arial"/>
          <w:color w:val="000000"/>
          <w:szCs w:val="24"/>
        </w:rPr>
        <w:fldChar w:fldCharType="begin">
          <w:ffData>
            <w:name w:val=""/>
            <w:enabled/>
            <w:calcOnExit w:val="0"/>
            <w:textInput>
              <w:default w:val="..........................................................................................................................................."/>
            </w:textInput>
          </w:ffData>
        </w:fldChar>
      </w:r>
      <w:r w:rsidR="00F3464B">
        <w:rPr>
          <w:rFonts w:ascii="Arial" w:hAnsi="Arial" w:cs="Arial"/>
          <w:color w:val="000000"/>
          <w:szCs w:val="24"/>
        </w:rPr>
        <w:instrText xml:space="preserve"> FORMTEXT </w:instrText>
      </w:r>
      <w:r w:rsidR="00F3464B">
        <w:rPr>
          <w:rFonts w:ascii="Arial" w:hAnsi="Arial" w:cs="Arial"/>
          <w:color w:val="000000"/>
          <w:szCs w:val="24"/>
        </w:rPr>
      </w:r>
      <w:r w:rsidR="00F3464B">
        <w:rPr>
          <w:rFonts w:ascii="Arial" w:hAnsi="Arial" w:cs="Arial"/>
          <w:color w:val="000000"/>
          <w:szCs w:val="24"/>
        </w:rPr>
        <w:fldChar w:fldCharType="separate"/>
      </w:r>
      <w:r w:rsidR="00F3464B">
        <w:rPr>
          <w:rFonts w:ascii="Arial" w:hAnsi="Arial" w:cs="Arial"/>
          <w:noProof/>
          <w:color w:val="000000"/>
          <w:szCs w:val="24"/>
        </w:rPr>
        <w:t>...........................................................................................................................................</w:t>
      </w:r>
      <w:r w:rsidR="00F3464B">
        <w:rPr>
          <w:rFonts w:ascii="Arial" w:hAnsi="Arial" w:cs="Arial"/>
          <w:color w:val="000000"/>
          <w:szCs w:val="24"/>
        </w:rPr>
        <w:fldChar w:fldCharType="end"/>
      </w:r>
    </w:p>
    <w:p w:rsidR="001C7114" w:rsidRDefault="001C7114" w:rsidP="00B81347">
      <w:pPr>
        <w:spacing w:line="320" w:lineRule="exact"/>
        <w:jc w:val="both"/>
        <w:rPr>
          <w:rFonts w:ascii="Arial" w:hAnsi="Arial" w:cs="Arial"/>
          <w:color w:val="000000"/>
          <w:szCs w:val="24"/>
        </w:rPr>
      </w:pPr>
      <w:r>
        <w:rPr>
          <w:rFonts w:ascii="Arial" w:hAnsi="Arial" w:cs="Arial"/>
          <w:color w:val="000000"/>
          <w:szCs w:val="24"/>
        </w:rPr>
        <w:t>i</w:t>
      </w:r>
      <w:r w:rsidR="00B81347" w:rsidRPr="00D31280">
        <w:rPr>
          <w:rFonts w:ascii="Arial" w:hAnsi="Arial" w:cs="Arial"/>
          <w:color w:val="000000"/>
          <w:szCs w:val="24"/>
        </w:rPr>
        <w:t xml:space="preserve">l </w:t>
      </w:r>
      <w:r w:rsidR="00F3464B">
        <w:rPr>
          <w:rFonts w:ascii="Arial" w:hAnsi="Arial" w:cs="Arial"/>
          <w:color w:val="000000"/>
          <w:szCs w:val="24"/>
        </w:rPr>
        <w:fldChar w:fldCharType="begin">
          <w:ffData>
            <w:name w:val=""/>
            <w:enabled/>
            <w:calcOnExit w:val="0"/>
            <w:textInput>
              <w:default w:val="..........................................................................................................................................."/>
            </w:textInput>
          </w:ffData>
        </w:fldChar>
      </w:r>
      <w:r w:rsidR="00F3464B">
        <w:rPr>
          <w:rFonts w:ascii="Arial" w:hAnsi="Arial" w:cs="Arial"/>
          <w:color w:val="000000"/>
          <w:szCs w:val="24"/>
        </w:rPr>
        <w:instrText xml:space="preserve"> FORMTEXT </w:instrText>
      </w:r>
      <w:r w:rsidR="00F3464B">
        <w:rPr>
          <w:rFonts w:ascii="Arial" w:hAnsi="Arial" w:cs="Arial"/>
          <w:color w:val="000000"/>
          <w:szCs w:val="24"/>
        </w:rPr>
      </w:r>
      <w:r w:rsidR="00F3464B">
        <w:rPr>
          <w:rFonts w:ascii="Arial" w:hAnsi="Arial" w:cs="Arial"/>
          <w:color w:val="000000"/>
          <w:szCs w:val="24"/>
        </w:rPr>
        <w:fldChar w:fldCharType="separate"/>
      </w:r>
      <w:r w:rsidR="00F3464B">
        <w:rPr>
          <w:rFonts w:ascii="Arial" w:hAnsi="Arial" w:cs="Arial"/>
          <w:noProof/>
          <w:color w:val="000000"/>
          <w:szCs w:val="24"/>
        </w:rPr>
        <w:t>...........................................................................................................................................</w:t>
      </w:r>
      <w:r w:rsidR="00F3464B">
        <w:rPr>
          <w:rFonts w:ascii="Arial" w:hAnsi="Arial" w:cs="Arial"/>
          <w:color w:val="000000"/>
          <w:szCs w:val="24"/>
        </w:rPr>
        <w:fldChar w:fldCharType="end"/>
      </w:r>
    </w:p>
    <w:p w:rsidR="00CC430D" w:rsidRDefault="00CC430D" w:rsidP="00B81347">
      <w:pPr>
        <w:spacing w:line="320" w:lineRule="exact"/>
        <w:jc w:val="both"/>
        <w:rPr>
          <w:rFonts w:ascii="Arial" w:hAnsi="Arial" w:cs="Arial"/>
          <w:color w:val="000000"/>
          <w:szCs w:val="24"/>
        </w:rPr>
      </w:pPr>
      <w:r>
        <w:rPr>
          <w:rFonts w:ascii="Arial" w:hAnsi="Arial" w:cs="Arial"/>
          <w:color w:val="000000"/>
          <w:szCs w:val="24"/>
        </w:rPr>
        <w:t xml:space="preserve">C.F. </w:t>
      </w:r>
      <w:r w:rsidR="00F3464B">
        <w:rPr>
          <w:rFonts w:ascii="Arial" w:hAnsi="Arial" w:cs="Arial"/>
          <w:color w:val="000000"/>
          <w:szCs w:val="24"/>
        </w:rPr>
        <w:fldChar w:fldCharType="begin">
          <w:ffData>
            <w:name w:val=""/>
            <w:enabled/>
            <w:calcOnExit w:val="0"/>
            <w:textInput>
              <w:default w:val="..........................................................................................................................................."/>
            </w:textInput>
          </w:ffData>
        </w:fldChar>
      </w:r>
      <w:r w:rsidR="00F3464B">
        <w:rPr>
          <w:rFonts w:ascii="Arial" w:hAnsi="Arial" w:cs="Arial"/>
          <w:color w:val="000000"/>
          <w:szCs w:val="24"/>
        </w:rPr>
        <w:instrText xml:space="preserve"> FORMTEXT </w:instrText>
      </w:r>
      <w:r w:rsidR="00F3464B">
        <w:rPr>
          <w:rFonts w:ascii="Arial" w:hAnsi="Arial" w:cs="Arial"/>
          <w:color w:val="000000"/>
          <w:szCs w:val="24"/>
        </w:rPr>
      </w:r>
      <w:r w:rsidR="00F3464B">
        <w:rPr>
          <w:rFonts w:ascii="Arial" w:hAnsi="Arial" w:cs="Arial"/>
          <w:color w:val="000000"/>
          <w:szCs w:val="24"/>
        </w:rPr>
        <w:fldChar w:fldCharType="separate"/>
      </w:r>
      <w:r w:rsidR="00F3464B">
        <w:rPr>
          <w:rFonts w:ascii="Arial" w:hAnsi="Arial" w:cs="Arial"/>
          <w:noProof/>
          <w:color w:val="000000"/>
          <w:szCs w:val="24"/>
        </w:rPr>
        <w:t>...........................................................................................................................................</w:t>
      </w:r>
      <w:r w:rsidR="00F3464B">
        <w:rPr>
          <w:rFonts w:ascii="Arial" w:hAnsi="Arial" w:cs="Arial"/>
          <w:color w:val="000000"/>
          <w:szCs w:val="24"/>
        </w:rPr>
        <w:fldChar w:fldCharType="end"/>
      </w:r>
    </w:p>
    <w:p w:rsidR="006E4690" w:rsidRDefault="00B81347" w:rsidP="00B81347">
      <w:pPr>
        <w:spacing w:line="320" w:lineRule="exact"/>
        <w:jc w:val="both"/>
        <w:rPr>
          <w:rFonts w:ascii="Arial" w:hAnsi="Arial" w:cs="Arial"/>
          <w:color w:val="000000"/>
          <w:szCs w:val="24"/>
        </w:rPr>
      </w:pPr>
      <w:r w:rsidRPr="00D31280">
        <w:rPr>
          <w:rFonts w:ascii="Arial" w:hAnsi="Arial" w:cs="Arial"/>
          <w:color w:val="000000"/>
          <w:szCs w:val="24"/>
        </w:rPr>
        <w:t>in qualità di</w:t>
      </w:r>
      <w:r w:rsidR="00CC430D">
        <w:rPr>
          <w:rFonts w:ascii="Arial" w:hAnsi="Arial" w:cs="Arial"/>
          <w:color w:val="000000"/>
          <w:szCs w:val="24"/>
        </w:rPr>
        <w:t xml:space="preserve"> </w:t>
      </w:r>
      <w:r w:rsidRPr="00D31280">
        <w:rPr>
          <w:rFonts w:ascii="Arial" w:hAnsi="Arial" w:cs="Arial"/>
          <w:color w:val="000000"/>
          <w:szCs w:val="24"/>
        </w:rPr>
        <w:t xml:space="preserve"> </w:t>
      </w:r>
      <w:r w:rsidRPr="00D31280">
        <w:rPr>
          <w:rFonts w:ascii="Arial" w:hAnsi="Arial" w:cs="Arial"/>
          <w:color w:val="000000"/>
          <w:szCs w:val="24"/>
        </w:rPr>
        <w:fldChar w:fldCharType="begin">
          <w:ffData>
            <w:name w:val=""/>
            <w:enabled/>
            <w:calcOnExit w:val="0"/>
            <w:textInput>
              <w:default w:val="......................................................................................................................................................"/>
            </w:textInput>
          </w:ffData>
        </w:fldChar>
      </w:r>
      <w:r w:rsidRPr="00D31280">
        <w:rPr>
          <w:rFonts w:ascii="Arial" w:hAnsi="Arial" w:cs="Arial"/>
          <w:color w:val="000000"/>
          <w:szCs w:val="24"/>
        </w:rPr>
        <w:instrText xml:space="preserve"> FORMTEXT </w:instrText>
      </w:r>
      <w:r w:rsidRPr="00D31280">
        <w:rPr>
          <w:rFonts w:ascii="Arial" w:hAnsi="Arial" w:cs="Arial"/>
          <w:color w:val="000000"/>
          <w:szCs w:val="24"/>
        </w:rPr>
      </w:r>
      <w:r w:rsidRPr="00D31280">
        <w:rPr>
          <w:rFonts w:ascii="Arial" w:hAnsi="Arial" w:cs="Arial"/>
          <w:color w:val="000000"/>
          <w:szCs w:val="24"/>
        </w:rPr>
        <w:fldChar w:fldCharType="separate"/>
      </w:r>
      <w:r w:rsidRPr="00D31280">
        <w:rPr>
          <w:rFonts w:ascii="Arial" w:hAnsi="Arial" w:cs="Arial"/>
          <w:color w:val="000000"/>
          <w:szCs w:val="24"/>
        </w:rPr>
        <w:t>......................................................................................................................................................</w:t>
      </w:r>
      <w:r w:rsidRPr="00D31280">
        <w:rPr>
          <w:rFonts w:ascii="Arial" w:hAnsi="Arial" w:cs="Arial"/>
          <w:color w:val="000000"/>
          <w:szCs w:val="24"/>
        </w:rPr>
        <w:fldChar w:fldCharType="end"/>
      </w:r>
      <w:r w:rsidRPr="00D31280">
        <w:rPr>
          <w:rFonts w:ascii="Arial" w:hAnsi="Arial" w:cs="Arial"/>
          <w:color w:val="000000"/>
          <w:szCs w:val="24"/>
        </w:rPr>
        <w:t xml:space="preserve"> </w:t>
      </w:r>
    </w:p>
    <w:p w:rsidR="006E4690" w:rsidRDefault="00B81347" w:rsidP="00B81347">
      <w:pPr>
        <w:spacing w:line="320" w:lineRule="exact"/>
        <w:jc w:val="both"/>
        <w:rPr>
          <w:rFonts w:ascii="Arial" w:hAnsi="Arial" w:cs="Arial"/>
          <w:color w:val="000000"/>
          <w:szCs w:val="24"/>
        </w:rPr>
      </w:pPr>
      <w:r w:rsidRPr="00D31280">
        <w:rPr>
          <w:rFonts w:ascii="Arial" w:hAnsi="Arial" w:cs="Arial"/>
          <w:szCs w:val="24"/>
        </w:rPr>
        <w:t xml:space="preserve">dell’impresa </w:t>
      </w:r>
      <w:r w:rsidRPr="00D31280">
        <w:rPr>
          <w:rFonts w:ascii="Arial" w:hAnsi="Arial" w:cs="Arial"/>
          <w:color w:val="000000"/>
          <w:szCs w:val="24"/>
        </w:rPr>
        <w:fldChar w:fldCharType="begin">
          <w:ffData>
            <w:name w:val=""/>
            <w:enabled/>
            <w:calcOnExit w:val="0"/>
            <w:textInput>
              <w:default w:val="......................................................................................................................................................"/>
            </w:textInput>
          </w:ffData>
        </w:fldChar>
      </w:r>
      <w:r w:rsidRPr="00D31280">
        <w:rPr>
          <w:rFonts w:ascii="Arial" w:hAnsi="Arial" w:cs="Arial"/>
          <w:color w:val="000000"/>
          <w:szCs w:val="24"/>
        </w:rPr>
        <w:instrText xml:space="preserve"> FORMTEXT </w:instrText>
      </w:r>
      <w:r w:rsidRPr="00D31280">
        <w:rPr>
          <w:rFonts w:ascii="Arial" w:hAnsi="Arial" w:cs="Arial"/>
          <w:color w:val="000000"/>
          <w:szCs w:val="24"/>
        </w:rPr>
      </w:r>
      <w:r w:rsidRPr="00D31280">
        <w:rPr>
          <w:rFonts w:ascii="Arial" w:hAnsi="Arial" w:cs="Arial"/>
          <w:color w:val="000000"/>
          <w:szCs w:val="24"/>
        </w:rPr>
        <w:fldChar w:fldCharType="separate"/>
      </w:r>
      <w:r w:rsidRPr="00D31280">
        <w:rPr>
          <w:rFonts w:ascii="Arial" w:hAnsi="Arial" w:cs="Arial"/>
          <w:color w:val="000000"/>
          <w:szCs w:val="24"/>
        </w:rPr>
        <w:t>......................................................................................................................................................</w:t>
      </w:r>
      <w:r w:rsidRPr="00D31280">
        <w:rPr>
          <w:rFonts w:ascii="Arial" w:hAnsi="Arial" w:cs="Arial"/>
          <w:color w:val="000000"/>
          <w:szCs w:val="24"/>
        </w:rPr>
        <w:fldChar w:fldCharType="end"/>
      </w:r>
      <w:r w:rsidRPr="00D31280">
        <w:rPr>
          <w:rFonts w:ascii="Arial" w:hAnsi="Arial" w:cs="Arial"/>
          <w:color w:val="000000"/>
          <w:szCs w:val="24"/>
        </w:rPr>
        <w:t xml:space="preserve"> </w:t>
      </w:r>
    </w:p>
    <w:p w:rsidR="006E4690" w:rsidRDefault="00B81347" w:rsidP="00B81347">
      <w:pPr>
        <w:spacing w:line="320" w:lineRule="exact"/>
        <w:jc w:val="both"/>
        <w:rPr>
          <w:rFonts w:ascii="Arial" w:hAnsi="Arial" w:cs="Arial"/>
          <w:color w:val="000000"/>
          <w:szCs w:val="24"/>
        </w:rPr>
      </w:pPr>
      <w:r w:rsidRPr="00D31280">
        <w:rPr>
          <w:rFonts w:ascii="Arial" w:hAnsi="Arial" w:cs="Arial"/>
          <w:color w:val="000000"/>
          <w:szCs w:val="24"/>
        </w:rPr>
        <w:t xml:space="preserve">con sede in </w:t>
      </w:r>
      <w:r w:rsidRPr="00D31280">
        <w:rPr>
          <w:rFonts w:ascii="Arial" w:hAnsi="Arial" w:cs="Arial"/>
          <w:color w:val="000000"/>
          <w:szCs w:val="24"/>
        </w:rPr>
        <w:fldChar w:fldCharType="begin">
          <w:ffData>
            <w:name w:val=""/>
            <w:enabled/>
            <w:calcOnExit w:val="0"/>
            <w:textInput>
              <w:default w:val="....................................................................................................................................................."/>
            </w:textInput>
          </w:ffData>
        </w:fldChar>
      </w:r>
      <w:r w:rsidRPr="00D31280">
        <w:rPr>
          <w:rFonts w:ascii="Arial" w:hAnsi="Arial" w:cs="Arial"/>
          <w:color w:val="000000"/>
          <w:szCs w:val="24"/>
        </w:rPr>
        <w:instrText xml:space="preserve"> FORMTEXT </w:instrText>
      </w:r>
      <w:r w:rsidRPr="00D31280">
        <w:rPr>
          <w:rFonts w:ascii="Arial" w:hAnsi="Arial" w:cs="Arial"/>
          <w:color w:val="000000"/>
          <w:szCs w:val="24"/>
        </w:rPr>
      </w:r>
      <w:r w:rsidRPr="00D31280">
        <w:rPr>
          <w:rFonts w:ascii="Arial" w:hAnsi="Arial" w:cs="Arial"/>
          <w:color w:val="000000"/>
          <w:szCs w:val="24"/>
        </w:rPr>
        <w:fldChar w:fldCharType="separate"/>
      </w:r>
      <w:r w:rsidRPr="00D31280">
        <w:rPr>
          <w:rFonts w:ascii="Arial" w:hAnsi="Arial" w:cs="Arial"/>
          <w:color w:val="000000"/>
          <w:szCs w:val="24"/>
        </w:rPr>
        <w:t>.....................................................................................................................................................</w:t>
      </w:r>
      <w:r w:rsidRPr="00D31280">
        <w:rPr>
          <w:rFonts w:ascii="Arial" w:hAnsi="Arial" w:cs="Arial"/>
          <w:color w:val="000000"/>
          <w:szCs w:val="24"/>
        </w:rPr>
        <w:fldChar w:fldCharType="end"/>
      </w:r>
      <w:r w:rsidRPr="00D31280">
        <w:rPr>
          <w:rFonts w:ascii="Arial" w:hAnsi="Arial" w:cs="Arial"/>
          <w:color w:val="000000"/>
          <w:szCs w:val="24"/>
        </w:rPr>
        <w:t xml:space="preserve"> </w:t>
      </w:r>
    </w:p>
    <w:p w:rsidR="006E4690" w:rsidRDefault="00B81347" w:rsidP="00B81347">
      <w:pPr>
        <w:spacing w:line="320" w:lineRule="exact"/>
        <w:jc w:val="both"/>
        <w:rPr>
          <w:rFonts w:ascii="Arial" w:hAnsi="Arial" w:cs="Arial"/>
          <w:color w:val="000000"/>
          <w:szCs w:val="24"/>
        </w:rPr>
      </w:pPr>
      <w:r w:rsidRPr="00D31280">
        <w:rPr>
          <w:rFonts w:ascii="Arial" w:hAnsi="Arial" w:cs="Arial"/>
          <w:szCs w:val="24"/>
        </w:rPr>
        <w:t xml:space="preserve">con codice fiscale n. </w:t>
      </w:r>
      <w:r w:rsidR="00C8209E">
        <w:rPr>
          <w:rFonts w:ascii="Arial" w:hAnsi="Arial" w:cs="Arial"/>
          <w:color w:val="000000"/>
          <w:szCs w:val="24"/>
        </w:rPr>
        <w:fldChar w:fldCharType="begin">
          <w:ffData>
            <w:name w:val=""/>
            <w:enabled/>
            <w:calcOnExit w:val="0"/>
            <w:textInput>
              <w:default w:val="..........................................................................................................................................."/>
            </w:textInput>
          </w:ffData>
        </w:fldChar>
      </w:r>
      <w:r w:rsidR="00C8209E">
        <w:rPr>
          <w:rFonts w:ascii="Arial" w:hAnsi="Arial" w:cs="Arial"/>
          <w:color w:val="000000"/>
          <w:szCs w:val="24"/>
        </w:rPr>
        <w:instrText xml:space="preserve"> FORMTEXT </w:instrText>
      </w:r>
      <w:r w:rsidR="00C8209E">
        <w:rPr>
          <w:rFonts w:ascii="Arial" w:hAnsi="Arial" w:cs="Arial"/>
          <w:color w:val="000000"/>
          <w:szCs w:val="24"/>
        </w:rPr>
      </w:r>
      <w:r w:rsidR="00C8209E">
        <w:rPr>
          <w:rFonts w:ascii="Arial" w:hAnsi="Arial" w:cs="Arial"/>
          <w:color w:val="000000"/>
          <w:szCs w:val="24"/>
        </w:rPr>
        <w:fldChar w:fldCharType="separate"/>
      </w:r>
      <w:r w:rsidR="00C8209E">
        <w:rPr>
          <w:rFonts w:ascii="Arial" w:hAnsi="Arial" w:cs="Arial"/>
          <w:noProof/>
          <w:color w:val="000000"/>
          <w:szCs w:val="24"/>
        </w:rPr>
        <w:t>...........................................................................................................................................</w:t>
      </w:r>
      <w:r w:rsidR="00C8209E">
        <w:rPr>
          <w:rFonts w:ascii="Arial" w:hAnsi="Arial" w:cs="Arial"/>
          <w:color w:val="000000"/>
          <w:szCs w:val="24"/>
        </w:rPr>
        <w:fldChar w:fldCharType="end"/>
      </w:r>
      <w:r w:rsidRPr="00D31280">
        <w:rPr>
          <w:rFonts w:ascii="Arial" w:hAnsi="Arial" w:cs="Arial"/>
          <w:color w:val="000000"/>
          <w:szCs w:val="24"/>
        </w:rPr>
        <w:t xml:space="preserve"> </w:t>
      </w:r>
    </w:p>
    <w:p w:rsidR="00B81347" w:rsidRPr="00D31280" w:rsidRDefault="00B81347" w:rsidP="00B81347">
      <w:pPr>
        <w:spacing w:line="320" w:lineRule="exact"/>
        <w:jc w:val="both"/>
        <w:rPr>
          <w:rFonts w:ascii="Arial" w:hAnsi="Arial" w:cs="Arial"/>
          <w:noProof/>
          <w:color w:val="000000"/>
          <w:szCs w:val="24"/>
        </w:rPr>
      </w:pPr>
      <w:r w:rsidRPr="00D31280">
        <w:rPr>
          <w:rFonts w:ascii="Arial" w:hAnsi="Arial" w:cs="Arial"/>
          <w:color w:val="000000"/>
          <w:szCs w:val="24"/>
        </w:rPr>
        <w:t xml:space="preserve">con partita IVA n. </w:t>
      </w:r>
      <w:r w:rsidR="001C7114">
        <w:rPr>
          <w:rFonts w:ascii="Arial" w:hAnsi="Arial" w:cs="Arial"/>
          <w:color w:val="000000"/>
          <w:szCs w:val="24"/>
        </w:rPr>
        <w:fldChar w:fldCharType="begin">
          <w:ffData>
            <w:name w:val=""/>
            <w:enabled/>
            <w:calcOnExit w:val="0"/>
            <w:textInput>
              <w:default w:val="..........................................................................................................................................."/>
            </w:textInput>
          </w:ffData>
        </w:fldChar>
      </w:r>
      <w:r w:rsidR="001C7114">
        <w:rPr>
          <w:rFonts w:ascii="Arial" w:hAnsi="Arial" w:cs="Arial"/>
          <w:color w:val="000000"/>
          <w:szCs w:val="24"/>
        </w:rPr>
        <w:instrText xml:space="preserve"> FORMTEXT </w:instrText>
      </w:r>
      <w:r w:rsidR="001C7114">
        <w:rPr>
          <w:rFonts w:ascii="Arial" w:hAnsi="Arial" w:cs="Arial"/>
          <w:color w:val="000000"/>
          <w:szCs w:val="24"/>
        </w:rPr>
      </w:r>
      <w:r w:rsidR="001C7114">
        <w:rPr>
          <w:rFonts w:ascii="Arial" w:hAnsi="Arial" w:cs="Arial"/>
          <w:color w:val="000000"/>
          <w:szCs w:val="24"/>
        </w:rPr>
        <w:fldChar w:fldCharType="separate"/>
      </w:r>
      <w:r w:rsidR="001C7114">
        <w:rPr>
          <w:rFonts w:ascii="Arial" w:hAnsi="Arial" w:cs="Arial"/>
          <w:noProof/>
          <w:color w:val="000000"/>
          <w:szCs w:val="24"/>
        </w:rPr>
        <w:t>...........................................................................................................................................</w:t>
      </w:r>
      <w:r w:rsidR="001C7114">
        <w:rPr>
          <w:rFonts w:ascii="Arial" w:hAnsi="Arial" w:cs="Arial"/>
          <w:color w:val="000000"/>
          <w:szCs w:val="24"/>
        </w:rPr>
        <w:fldChar w:fldCharType="end"/>
      </w:r>
    </w:p>
    <w:p w:rsidR="001C7114" w:rsidRDefault="001C7114" w:rsidP="00B81347">
      <w:pPr>
        <w:spacing w:line="320" w:lineRule="exact"/>
        <w:jc w:val="both"/>
        <w:rPr>
          <w:rFonts w:ascii="Arial" w:hAnsi="Arial" w:cs="Arial"/>
          <w:color w:val="000000"/>
          <w:szCs w:val="24"/>
        </w:rPr>
      </w:pPr>
      <w:r>
        <w:rPr>
          <w:rFonts w:ascii="Arial" w:hAnsi="Arial" w:cs="Arial"/>
          <w:color w:val="000000"/>
          <w:szCs w:val="24"/>
        </w:rPr>
        <w:t xml:space="preserve">PEC </w:t>
      </w:r>
      <w:r>
        <w:rPr>
          <w:rFonts w:ascii="Arial" w:hAnsi="Arial" w:cs="Arial"/>
          <w:color w:val="000000"/>
          <w:szCs w:val="24"/>
        </w:rPr>
        <w:fldChar w:fldCharType="begin">
          <w:ffData>
            <w:name w:val=""/>
            <w:enabled/>
            <w:calcOnExit w:val="0"/>
            <w:textInput>
              <w:default w:val="..........................................................................................................................................."/>
            </w:textInput>
          </w:ffData>
        </w:fldChar>
      </w:r>
      <w:r>
        <w:rPr>
          <w:rFonts w:ascii="Arial" w:hAnsi="Arial" w:cs="Arial"/>
          <w:color w:val="000000"/>
          <w:szCs w:val="24"/>
        </w:rPr>
        <w:instrText xml:space="preserve"> FORMTEXT </w:instrText>
      </w:r>
      <w:r>
        <w:rPr>
          <w:rFonts w:ascii="Arial" w:hAnsi="Arial" w:cs="Arial"/>
          <w:color w:val="000000"/>
          <w:szCs w:val="24"/>
        </w:rPr>
      </w:r>
      <w:r>
        <w:rPr>
          <w:rFonts w:ascii="Arial" w:hAnsi="Arial" w:cs="Arial"/>
          <w:color w:val="000000"/>
          <w:szCs w:val="24"/>
        </w:rPr>
        <w:fldChar w:fldCharType="separate"/>
      </w:r>
      <w:r>
        <w:rPr>
          <w:rFonts w:ascii="Arial" w:hAnsi="Arial" w:cs="Arial"/>
          <w:noProof/>
          <w:color w:val="000000"/>
          <w:szCs w:val="24"/>
        </w:rPr>
        <w:t>...........................................................................................................................................</w:t>
      </w:r>
      <w:r>
        <w:rPr>
          <w:rFonts w:ascii="Arial" w:hAnsi="Arial" w:cs="Arial"/>
          <w:color w:val="000000"/>
          <w:szCs w:val="24"/>
        </w:rPr>
        <w:fldChar w:fldCharType="end"/>
      </w:r>
    </w:p>
    <w:p w:rsidR="00B81347" w:rsidRPr="00D31280" w:rsidRDefault="001C7114" w:rsidP="00B81347">
      <w:pPr>
        <w:spacing w:line="320" w:lineRule="exact"/>
        <w:jc w:val="both"/>
        <w:rPr>
          <w:rFonts w:ascii="Arial" w:hAnsi="Arial" w:cs="Arial"/>
          <w:color w:val="000000"/>
          <w:szCs w:val="24"/>
        </w:rPr>
      </w:pPr>
      <w:r w:rsidRPr="00D31280">
        <w:rPr>
          <w:rFonts w:ascii="Arial" w:hAnsi="Arial" w:cs="Arial"/>
          <w:color w:val="000000"/>
          <w:szCs w:val="24"/>
        </w:rPr>
        <w:t>M</w:t>
      </w:r>
      <w:r w:rsidR="008F76C3" w:rsidRPr="00D31280">
        <w:rPr>
          <w:rFonts w:ascii="Arial" w:hAnsi="Arial" w:cs="Arial"/>
          <w:color w:val="000000"/>
          <w:szCs w:val="24"/>
        </w:rPr>
        <w:t>ail</w:t>
      </w:r>
      <w:r>
        <w:rPr>
          <w:rFonts w:ascii="Arial" w:hAnsi="Arial" w:cs="Arial"/>
          <w:color w:val="000000"/>
          <w:szCs w:val="24"/>
        </w:rPr>
        <w:t xml:space="preserve"> </w:t>
      </w:r>
      <w:r w:rsidR="008F76C3" w:rsidRPr="00D31280">
        <w:rPr>
          <w:rFonts w:ascii="Arial" w:hAnsi="Arial" w:cs="Arial"/>
          <w:color w:val="000000"/>
          <w:szCs w:val="24"/>
        </w:rPr>
        <w:t xml:space="preserve"> </w:t>
      </w:r>
      <w:r>
        <w:rPr>
          <w:rFonts w:ascii="Arial" w:hAnsi="Arial" w:cs="Arial"/>
          <w:color w:val="000000"/>
          <w:szCs w:val="24"/>
        </w:rPr>
        <w:fldChar w:fldCharType="begin">
          <w:ffData>
            <w:name w:val=""/>
            <w:enabled/>
            <w:calcOnExit w:val="0"/>
            <w:textInput>
              <w:default w:val="..........................................................................................................................................."/>
            </w:textInput>
          </w:ffData>
        </w:fldChar>
      </w:r>
      <w:r>
        <w:rPr>
          <w:rFonts w:ascii="Arial" w:hAnsi="Arial" w:cs="Arial"/>
          <w:color w:val="000000"/>
          <w:szCs w:val="24"/>
        </w:rPr>
        <w:instrText xml:space="preserve"> FORMTEXT </w:instrText>
      </w:r>
      <w:r>
        <w:rPr>
          <w:rFonts w:ascii="Arial" w:hAnsi="Arial" w:cs="Arial"/>
          <w:color w:val="000000"/>
          <w:szCs w:val="24"/>
        </w:rPr>
      </w:r>
      <w:r>
        <w:rPr>
          <w:rFonts w:ascii="Arial" w:hAnsi="Arial" w:cs="Arial"/>
          <w:color w:val="000000"/>
          <w:szCs w:val="24"/>
        </w:rPr>
        <w:fldChar w:fldCharType="separate"/>
      </w:r>
      <w:r>
        <w:rPr>
          <w:rFonts w:ascii="Arial" w:hAnsi="Arial" w:cs="Arial"/>
          <w:noProof/>
          <w:color w:val="000000"/>
          <w:szCs w:val="24"/>
        </w:rPr>
        <w:t>...........................................................................................................................................</w:t>
      </w:r>
      <w:r>
        <w:rPr>
          <w:rFonts w:ascii="Arial" w:hAnsi="Arial" w:cs="Arial"/>
          <w:color w:val="000000"/>
          <w:szCs w:val="24"/>
        </w:rPr>
        <w:fldChar w:fldCharType="end"/>
      </w:r>
    </w:p>
    <w:p w:rsidR="001C7114" w:rsidRDefault="00B81347" w:rsidP="00B81347">
      <w:pPr>
        <w:spacing w:line="320" w:lineRule="exact"/>
        <w:jc w:val="both"/>
        <w:rPr>
          <w:rFonts w:ascii="Arial" w:hAnsi="Arial" w:cs="Arial"/>
          <w:color w:val="000000"/>
          <w:szCs w:val="24"/>
        </w:rPr>
      </w:pPr>
      <w:r w:rsidRPr="00D31280">
        <w:rPr>
          <w:rFonts w:ascii="Arial" w:hAnsi="Arial" w:cs="Arial"/>
          <w:color w:val="000000"/>
          <w:szCs w:val="24"/>
        </w:rPr>
        <w:t xml:space="preserve">Telefono </w:t>
      </w:r>
      <w:r w:rsidR="001C7114">
        <w:rPr>
          <w:rFonts w:ascii="Arial" w:hAnsi="Arial" w:cs="Arial"/>
          <w:color w:val="000000"/>
          <w:szCs w:val="24"/>
        </w:rPr>
        <w:fldChar w:fldCharType="begin">
          <w:ffData>
            <w:name w:val=""/>
            <w:enabled/>
            <w:calcOnExit w:val="0"/>
            <w:textInput>
              <w:default w:val="..........................................................................................................................................."/>
            </w:textInput>
          </w:ffData>
        </w:fldChar>
      </w:r>
      <w:r w:rsidR="001C7114">
        <w:rPr>
          <w:rFonts w:ascii="Arial" w:hAnsi="Arial" w:cs="Arial"/>
          <w:color w:val="000000"/>
          <w:szCs w:val="24"/>
        </w:rPr>
        <w:instrText xml:space="preserve"> FORMTEXT </w:instrText>
      </w:r>
      <w:r w:rsidR="001C7114">
        <w:rPr>
          <w:rFonts w:ascii="Arial" w:hAnsi="Arial" w:cs="Arial"/>
          <w:color w:val="000000"/>
          <w:szCs w:val="24"/>
        </w:rPr>
      </w:r>
      <w:r w:rsidR="001C7114">
        <w:rPr>
          <w:rFonts w:ascii="Arial" w:hAnsi="Arial" w:cs="Arial"/>
          <w:color w:val="000000"/>
          <w:szCs w:val="24"/>
        </w:rPr>
        <w:fldChar w:fldCharType="separate"/>
      </w:r>
      <w:r w:rsidR="001C7114">
        <w:rPr>
          <w:rFonts w:ascii="Arial" w:hAnsi="Arial" w:cs="Arial"/>
          <w:noProof/>
          <w:color w:val="000000"/>
          <w:szCs w:val="24"/>
        </w:rPr>
        <w:t>...........................................................................................................................................</w:t>
      </w:r>
      <w:r w:rsidR="001C7114">
        <w:rPr>
          <w:rFonts w:ascii="Arial" w:hAnsi="Arial" w:cs="Arial"/>
          <w:color w:val="000000"/>
          <w:szCs w:val="24"/>
        </w:rPr>
        <w:fldChar w:fldCharType="end"/>
      </w:r>
    </w:p>
    <w:p w:rsidR="00B81347" w:rsidRPr="00D31280" w:rsidRDefault="00B81347" w:rsidP="00B81347">
      <w:pPr>
        <w:spacing w:line="320" w:lineRule="exact"/>
        <w:jc w:val="both"/>
        <w:rPr>
          <w:rFonts w:ascii="Arial" w:hAnsi="Arial" w:cs="Arial"/>
          <w:color w:val="000000"/>
          <w:szCs w:val="24"/>
        </w:rPr>
      </w:pPr>
      <w:r w:rsidRPr="00D31280">
        <w:rPr>
          <w:rFonts w:ascii="Arial" w:hAnsi="Arial" w:cs="Arial"/>
          <w:color w:val="000000"/>
          <w:szCs w:val="24"/>
        </w:rPr>
        <w:t xml:space="preserve">Fax </w:t>
      </w:r>
      <w:r w:rsidR="001C7114">
        <w:rPr>
          <w:rFonts w:ascii="Arial" w:hAnsi="Arial" w:cs="Arial"/>
          <w:color w:val="000000"/>
          <w:szCs w:val="24"/>
        </w:rPr>
        <w:fldChar w:fldCharType="begin">
          <w:ffData>
            <w:name w:val=""/>
            <w:enabled/>
            <w:calcOnExit w:val="0"/>
            <w:textInput>
              <w:default w:val="..........................................................................................................................................."/>
            </w:textInput>
          </w:ffData>
        </w:fldChar>
      </w:r>
      <w:r w:rsidR="001C7114">
        <w:rPr>
          <w:rFonts w:ascii="Arial" w:hAnsi="Arial" w:cs="Arial"/>
          <w:color w:val="000000"/>
          <w:szCs w:val="24"/>
        </w:rPr>
        <w:instrText xml:space="preserve"> FORMTEXT </w:instrText>
      </w:r>
      <w:r w:rsidR="001C7114">
        <w:rPr>
          <w:rFonts w:ascii="Arial" w:hAnsi="Arial" w:cs="Arial"/>
          <w:color w:val="000000"/>
          <w:szCs w:val="24"/>
        </w:rPr>
      </w:r>
      <w:r w:rsidR="001C7114">
        <w:rPr>
          <w:rFonts w:ascii="Arial" w:hAnsi="Arial" w:cs="Arial"/>
          <w:color w:val="000000"/>
          <w:szCs w:val="24"/>
        </w:rPr>
        <w:fldChar w:fldCharType="separate"/>
      </w:r>
      <w:r w:rsidR="001C7114">
        <w:rPr>
          <w:rFonts w:ascii="Arial" w:hAnsi="Arial" w:cs="Arial"/>
          <w:noProof/>
          <w:color w:val="000000"/>
          <w:szCs w:val="24"/>
        </w:rPr>
        <w:t>...........................................................................................................................................</w:t>
      </w:r>
      <w:r w:rsidR="001C7114">
        <w:rPr>
          <w:rFonts w:ascii="Arial" w:hAnsi="Arial" w:cs="Arial"/>
          <w:color w:val="000000"/>
          <w:szCs w:val="24"/>
        </w:rPr>
        <w:fldChar w:fldCharType="end"/>
      </w:r>
    </w:p>
    <w:p w:rsidR="00B81347" w:rsidRPr="00D31280" w:rsidRDefault="00B81347" w:rsidP="00B81347">
      <w:pPr>
        <w:pStyle w:val="Titolo5"/>
        <w:spacing w:line="320" w:lineRule="exact"/>
        <w:jc w:val="center"/>
        <w:rPr>
          <w:rFonts w:ascii="Arial" w:hAnsi="Arial" w:cs="Arial"/>
          <w:sz w:val="28"/>
          <w:szCs w:val="24"/>
        </w:rPr>
      </w:pPr>
      <w:r w:rsidRPr="00D31280">
        <w:rPr>
          <w:rFonts w:ascii="Arial" w:hAnsi="Arial" w:cs="Arial"/>
          <w:sz w:val="28"/>
          <w:szCs w:val="24"/>
        </w:rPr>
        <w:t>CHIEDE</w:t>
      </w:r>
    </w:p>
    <w:p w:rsidR="00B81347" w:rsidRPr="00D31280" w:rsidRDefault="00B81347" w:rsidP="00B81347">
      <w:pPr>
        <w:spacing w:line="220" w:lineRule="exact"/>
        <w:rPr>
          <w:rFonts w:ascii="Arial" w:hAnsi="Arial" w:cs="Arial"/>
          <w:sz w:val="24"/>
          <w:szCs w:val="24"/>
        </w:rPr>
      </w:pPr>
    </w:p>
    <w:p w:rsidR="003D1274" w:rsidRPr="00D31280" w:rsidRDefault="00B81347" w:rsidP="00B81347">
      <w:pPr>
        <w:spacing w:line="320" w:lineRule="exact"/>
        <w:rPr>
          <w:rFonts w:ascii="Arial" w:hAnsi="Arial" w:cs="Arial"/>
          <w:sz w:val="24"/>
          <w:szCs w:val="24"/>
        </w:rPr>
      </w:pPr>
      <w:r w:rsidRPr="00D31280">
        <w:rPr>
          <w:rFonts w:ascii="Arial" w:hAnsi="Arial" w:cs="Arial"/>
          <w:sz w:val="24"/>
          <w:szCs w:val="24"/>
        </w:rPr>
        <w:t>di part</w:t>
      </w:r>
      <w:r w:rsidR="00F90D13" w:rsidRPr="00D31280">
        <w:rPr>
          <w:rFonts w:ascii="Arial" w:hAnsi="Arial" w:cs="Arial"/>
          <w:sz w:val="24"/>
          <w:szCs w:val="24"/>
        </w:rPr>
        <w:t>ecipare alla procedura aperta</w:t>
      </w:r>
      <w:r w:rsidRPr="00D31280">
        <w:rPr>
          <w:rFonts w:ascii="Arial" w:hAnsi="Arial" w:cs="Arial"/>
          <w:sz w:val="24"/>
          <w:szCs w:val="24"/>
        </w:rPr>
        <w:t xml:space="preserve"> indicata in oggetto</w:t>
      </w:r>
      <w:r w:rsidR="00FE5E35" w:rsidRPr="00D31280">
        <w:rPr>
          <w:rFonts w:ascii="Arial" w:hAnsi="Arial" w:cs="Arial"/>
          <w:sz w:val="24"/>
          <w:szCs w:val="24"/>
        </w:rPr>
        <w:t xml:space="preserve"> e di presentare offerta</w:t>
      </w:r>
      <w:r w:rsidRPr="00D31280">
        <w:rPr>
          <w:rFonts w:ascii="Arial" w:hAnsi="Arial" w:cs="Arial"/>
          <w:sz w:val="24"/>
          <w:szCs w:val="24"/>
        </w:rPr>
        <w:t xml:space="preserve"> come:</w:t>
      </w:r>
    </w:p>
    <w:p w:rsidR="003D1274" w:rsidRPr="00D31280" w:rsidRDefault="00F3464B" w:rsidP="003D1274">
      <w:pPr>
        <w:tabs>
          <w:tab w:val="left" w:pos="0"/>
          <w:tab w:val="left" w:pos="426"/>
          <w:tab w:val="left" w:pos="5194"/>
        </w:tabs>
        <w:autoSpaceDE w:val="0"/>
        <w:autoSpaceDN w:val="0"/>
        <w:spacing w:line="320" w:lineRule="exact"/>
        <w:jc w:val="both"/>
        <w:rPr>
          <w:rFonts w:ascii="Arial" w:hAnsi="Arial" w:cs="Arial"/>
          <w:noProof/>
          <w:sz w:val="24"/>
          <w:szCs w:val="24"/>
        </w:rPr>
      </w:pPr>
      <w:r>
        <w:rPr>
          <w:rFonts w:ascii="Arial" w:hAnsi="Arial" w:cs="Arial"/>
          <w:noProof/>
          <w:sz w:val="24"/>
          <w:szCs w:val="24"/>
        </w:rPr>
        <w:fldChar w:fldCharType="begin">
          <w:ffData>
            <w:name w:val="Controllo1"/>
            <w:enabled/>
            <w:calcOnExit w:val="0"/>
            <w:checkBox>
              <w:sizeAuto/>
              <w:default w:val="0"/>
            </w:checkBox>
          </w:ffData>
        </w:fldChar>
      </w:r>
      <w:bookmarkStart w:id="0" w:name="Controllo1"/>
      <w:r>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Pr>
          <w:rFonts w:ascii="Arial" w:hAnsi="Arial" w:cs="Arial"/>
          <w:noProof/>
          <w:sz w:val="24"/>
          <w:szCs w:val="24"/>
        </w:rPr>
        <w:fldChar w:fldCharType="end"/>
      </w:r>
      <w:bookmarkEnd w:id="0"/>
      <w:r w:rsidR="003D1274" w:rsidRPr="00D31280">
        <w:rPr>
          <w:rFonts w:ascii="Arial" w:hAnsi="Arial" w:cs="Arial"/>
          <w:noProof/>
          <w:sz w:val="24"/>
          <w:szCs w:val="24"/>
        </w:rPr>
        <w:tab/>
        <w:t xml:space="preserve">impresa singola; </w:t>
      </w:r>
    </w:p>
    <w:p w:rsidR="003D1274" w:rsidRPr="00D31280" w:rsidRDefault="003D1274" w:rsidP="003D1274">
      <w:pPr>
        <w:tabs>
          <w:tab w:val="left" w:pos="0"/>
          <w:tab w:val="left" w:pos="426"/>
          <w:tab w:val="left" w:pos="5194"/>
        </w:tabs>
        <w:autoSpaceDE w:val="0"/>
        <w:autoSpaceDN w:val="0"/>
        <w:spacing w:line="320" w:lineRule="exact"/>
        <w:jc w:val="both"/>
        <w:rPr>
          <w:rFonts w:ascii="Arial" w:hAnsi="Arial" w:cs="Arial"/>
          <w:noProof/>
          <w:sz w:val="24"/>
          <w:szCs w:val="24"/>
        </w:rPr>
      </w:pP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ab/>
        <w:t xml:space="preserve">consorzio </w:t>
      </w: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stabile </w:t>
      </w: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ex art. 45, comma 2, lett. b) D.Lgs. n. 50/2016</w:t>
      </w:r>
      <w:r w:rsidR="008F76C3" w:rsidRPr="00D31280">
        <w:rPr>
          <w:rFonts w:ascii="Arial" w:hAnsi="Arial" w:cs="Arial"/>
          <w:noProof/>
          <w:sz w:val="24"/>
          <w:szCs w:val="24"/>
        </w:rPr>
        <w:t xml:space="preserve"> s.m.i.</w:t>
      </w:r>
      <w:r w:rsidRPr="00D31280">
        <w:rPr>
          <w:rFonts w:ascii="Arial" w:hAnsi="Arial" w:cs="Arial"/>
          <w:noProof/>
          <w:sz w:val="24"/>
          <w:szCs w:val="24"/>
        </w:rPr>
        <w:t>;</w:t>
      </w:r>
    </w:p>
    <w:p w:rsidR="003D1274" w:rsidRPr="00D31280" w:rsidRDefault="003D1274" w:rsidP="003D1274">
      <w:pPr>
        <w:tabs>
          <w:tab w:val="left" w:pos="0"/>
          <w:tab w:val="left" w:pos="426"/>
          <w:tab w:val="left" w:pos="5194"/>
        </w:tabs>
        <w:autoSpaceDE w:val="0"/>
        <w:autoSpaceDN w:val="0"/>
        <w:spacing w:line="320" w:lineRule="exact"/>
        <w:jc w:val="both"/>
        <w:rPr>
          <w:rFonts w:ascii="Arial" w:hAnsi="Arial" w:cs="Arial"/>
          <w:noProof/>
          <w:sz w:val="24"/>
          <w:szCs w:val="24"/>
        </w:rPr>
      </w:pP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ab/>
        <w:t>impresa singola avvalente con l’impresa/e ausiliaria/e ..................................................</w:t>
      </w:r>
    </w:p>
    <w:p w:rsidR="003D1274" w:rsidRPr="00D31280" w:rsidRDefault="003D1274" w:rsidP="003D1274">
      <w:pPr>
        <w:tabs>
          <w:tab w:val="left" w:pos="0"/>
          <w:tab w:val="left" w:pos="426"/>
          <w:tab w:val="left" w:pos="5194"/>
        </w:tabs>
        <w:autoSpaceDE w:val="0"/>
        <w:autoSpaceDN w:val="0"/>
        <w:spacing w:line="320" w:lineRule="exact"/>
        <w:jc w:val="both"/>
        <w:rPr>
          <w:rFonts w:ascii="Arial" w:hAnsi="Arial" w:cs="Arial"/>
          <w:noProof/>
          <w:sz w:val="24"/>
          <w:szCs w:val="24"/>
        </w:rPr>
      </w:pPr>
      <w:r w:rsidRPr="00D31280">
        <w:rPr>
          <w:rFonts w:ascii="Arial" w:hAnsi="Arial" w:cs="Arial"/>
          <w:noProof/>
          <w:sz w:val="24"/>
          <w:szCs w:val="24"/>
        </w:rPr>
        <w:tab/>
        <w:t>………………………………………………………………………………………………….;</w:t>
      </w: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w:t>
      </w:r>
      <w:r w:rsidRPr="00D31280">
        <w:rPr>
          <w:rFonts w:ascii="Arial" w:hAnsi="Arial" w:cs="Arial"/>
          <w:noProof/>
          <w:sz w:val="24"/>
          <w:szCs w:val="24"/>
        </w:rPr>
        <w:tab/>
        <w:t>capogruppo di una associazione temporanea o di un consorzio o di un GEIE di tipo</w:t>
      </w:r>
    </w:p>
    <w:p w:rsidR="003D1274"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tab/>
      </w:r>
      <w:r w:rsidRPr="00D31280">
        <w:rPr>
          <w:rFonts w:ascii="Arial" w:hAnsi="Arial" w:cs="Arial"/>
          <w:noProof/>
          <w:sz w:val="24"/>
          <w:szCs w:val="24"/>
        </w:rPr>
        <w:fldChar w:fldCharType="begin">
          <w:ffData>
            <w:name w:val="Check3"/>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orizzontale  </w:t>
      </w:r>
      <w:r w:rsidRPr="00D31280">
        <w:rPr>
          <w:rFonts w:ascii="Arial" w:hAnsi="Arial" w:cs="Arial"/>
          <w:noProof/>
          <w:sz w:val="24"/>
          <w:szCs w:val="24"/>
        </w:rPr>
        <w:fldChar w:fldCharType="begin">
          <w:ffData>
            <w:name w:val="Check1"/>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verticale  </w:t>
      </w:r>
      <w:r w:rsidRPr="00D31280">
        <w:rPr>
          <w:rFonts w:ascii="Arial" w:hAnsi="Arial" w:cs="Arial"/>
          <w:noProof/>
          <w:sz w:val="24"/>
          <w:szCs w:val="24"/>
        </w:rPr>
        <w:fldChar w:fldCharType="begin">
          <w:ffData>
            <w:name w:val="Check2"/>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misto con le imprese </w:t>
      </w:r>
      <w:r w:rsidR="006E4690">
        <w:rPr>
          <w:rFonts w:ascii="Arial" w:hAnsi="Arial" w:cs="Arial"/>
          <w:noProof/>
          <w:sz w:val="24"/>
          <w:szCs w:val="24"/>
        </w:rPr>
        <w:fldChar w:fldCharType="begin">
          <w:ffData>
            <w:name w:val=""/>
            <w:enabled/>
            <w:calcOnExit w:val="0"/>
            <w:textInput>
              <w:default w:val="………………………….........................………………......................……...........…........."/>
            </w:textInput>
          </w:ffData>
        </w:fldChar>
      </w:r>
      <w:r w:rsidR="006E4690">
        <w:rPr>
          <w:rFonts w:ascii="Arial" w:hAnsi="Arial" w:cs="Arial"/>
          <w:noProof/>
          <w:sz w:val="24"/>
          <w:szCs w:val="24"/>
        </w:rPr>
        <w:instrText xml:space="preserve"> FORMTEXT </w:instrText>
      </w:r>
      <w:r w:rsidR="006E4690">
        <w:rPr>
          <w:rFonts w:ascii="Arial" w:hAnsi="Arial" w:cs="Arial"/>
          <w:noProof/>
          <w:sz w:val="24"/>
          <w:szCs w:val="24"/>
        </w:rPr>
      </w:r>
      <w:r w:rsidR="006E4690">
        <w:rPr>
          <w:rFonts w:ascii="Arial" w:hAnsi="Arial" w:cs="Arial"/>
          <w:noProof/>
          <w:sz w:val="24"/>
          <w:szCs w:val="24"/>
        </w:rPr>
        <w:fldChar w:fldCharType="separate"/>
      </w:r>
      <w:r w:rsidR="006E4690">
        <w:rPr>
          <w:rFonts w:ascii="Arial" w:hAnsi="Arial" w:cs="Arial"/>
          <w:noProof/>
          <w:sz w:val="24"/>
          <w:szCs w:val="24"/>
        </w:rPr>
        <w:t>………………………….........................………………......................……...........….........</w:t>
      </w:r>
      <w:r w:rsidR="006E4690">
        <w:rPr>
          <w:rFonts w:ascii="Arial" w:hAnsi="Arial" w:cs="Arial"/>
          <w:noProof/>
          <w:sz w:val="24"/>
          <w:szCs w:val="24"/>
        </w:rPr>
        <w:fldChar w:fldCharType="end"/>
      </w:r>
    </w:p>
    <w:p w:rsidR="006E4690" w:rsidRPr="00D31280" w:rsidRDefault="006E4690" w:rsidP="006E4690">
      <w:pPr>
        <w:tabs>
          <w:tab w:val="left" w:pos="426"/>
          <w:tab w:val="left" w:pos="5194"/>
        </w:tabs>
        <w:autoSpaceDE w:val="0"/>
        <w:autoSpaceDN w:val="0"/>
        <w:spacing w:line="320" w:lineRule="exact"/>
        <w:ind w:left="426" w:hanging="426"/>
        <w:jc w:val="both"/>
        <w:rPr>
          <w:rFonts w:ascii="Arial" w:hAnsi="Arial" w:cs="Arial"/>
          <w:noProof/>
          <w:sz w:val="24"/>
          <w:szCs w:val="24"/>
        </w:rPr>
      </w:pPr>
      <w:r>
        <w:rPr>
          <w:rFonts w:ascii="Arial" w:hAnsi="Arial" w:cs="Arial"/>
          <w:noProof/>
          <w:sz w:val="24"/>
          <w:szCs w:val="24"/>
        </w:rPr>
        <w:tab/>
      </w:r>
      <w:r>
        <w:rPr>
          <w:rFonts w:ascii="Arial" w:hAnsi="Arial" w:cs="Arial"/>
          <w:noProof/>
          <w:sz w:val="24"/>
          <w:szCs w:val="24"/>
        </w:rPr>
        <w:fldChar w:fldCharType="begin">
          <w:ffData>
            <w:name w:val=""/>
            <w:enabled/>
            <w:calcOnExit w:val="0"/>
            <w:textInput>
              <w:default w:val="…………………………………………………………………………...………………………"/>
            </w:textInput>
          </w:ffData>
        </w:fldChar>
      </w:r>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w:t>
      </w:r>
      <w:r>
        <w:rPr>
          <w:rFonts w:ascii="Arial" w:hAnsi="Arial" w:cs="Arial"/>
          <w:noProof/>
          <w:sz w:val="24"/>
          <w:szCs w:val="24"/>
        </w:rPr>
        <w:fldChar w:fldCharType="end"/>
      </w:r>
    </w:p>
    <w:p w:rsidR="006E4690" w:rsidRPr="00D31280" w:rsidRDefault="006E4690" w:rsidP="006E4690">
      <w:pPr>
        <w:tabs>
          <w:tab w:val="left" w:pos="426"/>
          <w:tab w:val="left" w:pos="5194"/>
        </w:tabs>
        <w:autoSpaceDE w:val="0"/>
        <w:autoSpaceDN w:val="0"/>
        <w:spacing w:line="320" w:lineRule="exact"/>
        <w:ind w:left="426" w:hanging="66"/>
        <w:jc w:val="both"/>
        <w:rPr>
          <w:rFonts w:ascii="Arial" w:hAnsi="Arial" w:cs="Arial"/>
          <w:noProof/>
          <w:sz w:val="24"/>
          <w:szCs w:val="24"/>
        </w:rPr>
      </w:pPr>
      <w:r w:rsidRPr="00D31280">
        <w:rPr>
          <w:rFonts w:ascii="Arial" w:hAnsi="Arial" w:cs="Arial"/>
          <w:noProof/>
          <w:sz w:val="24"/>
          <w:szCs w:val="24"/>
        </w:rPr>
        <w:tab/>
      </w:r>
      <w:r>
        <w:rPr>
          <w:rFonts w:ascii="Arial" w:hAnsi="Arial" w:cs="Arial"/>
          <w:noProof/>
          <w:sz w:val="24"/>
          <w:szCs w:val="24"/>
        </w:rPr>
        <w:fldChar w:fldCharType="begin">
          <w:ffData>
            <w:name w:val=""/>
            <w:enabled/>
            <w:calcOnExit w:val="0"/>
            <w:textInput>
              <w:default w:val="…………………………………………………………………………..……………………….."/>
            </w:textInput>
          </w:ffData>
        </w:fldChar>
      </w:r>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w:t>
      </w:r>
      <w:r>
        <w:rPr>
          <w:rFonts w:ascii="Arial" w:hAnsi="Arial" w:cs="Arial"/>
          <w:noProof/>
          <w:sz w:val="24"/>
          <w:szCs w:val="24"/>
        </w:rPr>
        <w:fldChar w:fldCharType="end"/>
      </w: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w:t>
      </w:r>
      <w:r w:rsidRPr="00D31280">
        <w:rPr>
          <w:rFonts w:ascii="Arial" w:hAnsi="Arial" w:cs="Arial"/>
          <w:noProof/>
          <w:sz w:val="24"/>
          <w:szCs w:val="24"/>
        </w:rPr>
        <w:tab/>
        <w:t>mandante una associazione temporanea o di un consorzio o di un GEIE di tipo</w:t>
      </w: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tab/>
      </w:r>
      <w:r w:rsidRPr="00D31280">
        <w:rPr>
          <w:rFonts w:ascii="Arial" w:hAnsi="Arial" w:cs="Arial"/>
          <w:noProof/>
          <w:sz w:val="24"/>
          <w:szCs w:val="24"/>
        </w:rPr>
        <w:fldChar w:fldCharType="begin">
          <w:ffData>
            <w:name w:val="Check3"/>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orizzontale  </w:t>
      </w:r>
      <w:r w:rsidRPr="00D31280">
        <w:rPr>
          <w:rFonts w:ascii="Arial" w:hAnsi="Arial" w:cs="Arial"/>
          <w:noProof/>
          <w:sz w:val="24"/>
          <w:szCs w:val="24"/>
        </w:rPr>
        <w:fldChar w:fldCharType="begin">
          <w:ffData>
            <w:name w:val="Check1"/>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verticale  </w:t>
      </w:r>
      <w:r w:rsidRPr="00D31280">
        <w:rPr>
          <w:rFonts w:ascii="Arial" w:hAnsi="Arial" w:cs="Arial"/>
          <w:noProof/>
          <w:sz w:val="24"/>
          <w:szCs w:val="24"/>
        </w:rPr>
        <w:fldChar w:fldCharType="begin">
          <w:ffData>
            <w:name w:val="Check2"/>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misto con le imprese </w:t>
      </w:r>
      <w:r w:rsidR="0081433E">
        <w:rPr>
          <w:rFonts w:ascii="Arial" w:hAnsi="Arial" w:cs="Arial"/>
          <w:noProof/>
          <w:sz w:val="24"/>
          <w:szCs w:val="24"/>
        </w:rPr>
        <w:fldChar w:fldCharType="begin">
          <w:ffData>
            <w:name w:val=""/>
            <w:enabled/>
            <w:calcOnExit w:val="0"/>
            <w:textInput>
              <w:default w:val="…………………………………..................…............…...................…………......…........."/>
            </w:textInput>
          </w:ffData>
        </w:fldChar>
      </w:r>
      <w:r w:rsidR="0081433E">
        <w:rPr>
          <w:rFonts w:ascii="Arial" w:hAnsi="Arial" w:cs="Arial"/>
          <w:noProof/>
          <w:sz w:val="24"/>
          <w:szCs w:val="24"/>
        </w:rPr>
        <w:instrText xml:space="preserve"> FORMTEXT </w:instrText>
      </w:r>
      <w:r w:rsidR="0081433E">
        <w:rPr>
          <w:rFonts w:ascii="Arial" w:hAnsi="Arial" w:cs="Arial"/>
          <w:noProof/>
          <w:sz w:val="24"/>
          <w:szCs w:val="24"/>
        </w:rPr>
      </w:r>
      <w:r w:rsidR="0081433E">
        <w:rPr>
          <w:rFonts w:ascii="Arial" w:hAnsi="Arial" w:cs="Arial"/>
          <w:noProof/>
          <w:sz w:val="24"/>
          <w:szCs w:val="24"/>
        </w:rPr>
        <w:fldChar w:fldCharType="separate"/>
      </w:r>
      <w:r w:rsidR="0081433E">
        <w:rPr>
          <w:rFonts w:ascii="Arial" w:hAnsi="Arial" w:cs="Arial"/>
          <w:noProof/>
          <w:sz w:val="24"/>
          <w:szCs w:val="24"/>
        </w:rPr>
        <w:t>…………………………………..................…............…...................…………......….........</w:t>
      </w:r>
      <w:r w:rsidR="0081433E">
        <w:rPr>
          <w:rFonts w:ascii="Arial" w:hAnsi="Arial" w:cs="Arial"/>
          <w:noProof/>
          <w:sz w:val="24"/>
          <w:szCs w:val="24"/>
        </w:rPr>
        <w:fldChar w:fldCharType="end"/>
      </w: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tab/>
      </w:r>
      <w:r w:rsidR="0081433E">
        <w:rPr>
          <w:rFonts w:ascii="Arial" w:hAnsi="Arial" w:cs="Arial"/>
          <w:noProof/>
          <w:sz w:val="24"/>
          <w:szCs w:val="24"/>
        </w:rPr>
        <w:fldChar w:fldCharType="begin">
          <w:ffData>
            <w:name w:val=""/>
            <w:enabled/>
            <w:calcOnExit w:val="0"/>
            <w:textInput>
              <w:default w:val="…………………………………………………………………………...………………………"/>
            </w:textInput>
          </w:ffData>
        </w:fldChar>
      </w:r>
      <w:r w:rsidR="0081433E">
        <w:rPr>
          <w:rFonts w:ascii="Arial" w:hAnsi="Arial" w:cs="Arial"/>
          <w:noProof/>
          <w:sz w:val="24"/>
          <w:szCs w:val="24"/>
        </w:rPr>
        <w:instrText xml:space="preserve"> FORMTEXT </w:instrText>
      </w:r>
      <w:r w:rsidR="0081433E">
        <w:rPr>
          <w:rFonts w:ascii="Arial" w:hAnsi="Arial" w:cs="Arial"/>
          <w:noProof/>
          <w:sz w:val="24"/>
          <w:szCs w:val="24"/>
        </w:rPr>
      </w:r>
      <w:r w:rsidR="0081433E">
        <w:rPr>
          <w:rFonts w:ascii="Arial" w:hAnsi="Arial" w:cs="Arial"/>
          <w:noProof/>
          <w:sz w:val="24"/>
          <w:szCs w:val="24"/>
        </w:rPr>
        <w:fldChar w:fldCharType="separate"/>
      </w:r>
      <w:r w:rsidR="0081433E">
        <w:rPr>
          <w:rFonts w:ascii="Arial" w:hAnsi="Arial" w:cs="Arial"/>
          <w:noProof/>
          <w:sz w:val="24"/>
          <w:szCs w:val="24"/>
        </w:rPr>
        <w:t>…………………………………………………………………………...………………………</w:t>
      </w:r>
      <w:r w:rsidR="0081433E">
        <w:rPr>
          <w:rFonts w:ascii="Arial" w:hAnsi="Arial" w:cs="Arial"/>
          <w:noProof/>
          <w:sz w:val="24"/>
          <w:szCs w:val="24"/>
        </w:rPr>
        <w:fldChar w:fldCharType="end"/>
      </w:r>
    </w:p>
    <w:p w:rsidR="003D1274" w:rsidRPr="00D31280" w:rsidRDefault="003D1274" w:rsidP="003D1274">
      <w:pPr>
        <w:tabs>
          <w:tab w:val="left" w:pos="426"/>
          <w:tab w:val="left" w:pos="5194"/>
        </w:tabs>
        <w:autoSpaceDE w:val="0"/>
        <w:autoSpaceDN w:val="0"/>
        <w:spacing w:line="320" w:lineRule="exact"/>
        <w:ind w:left="426" w:hanging="66"/>
        <w:jc w:val="both"/>
        <w:rPr>
          <w:rFonts w:ascii="Arial" w:hAnsi="Arial" w:cs="Arial"/>
          <w:noProof/>
          <w:sz w:val="24"/>
          <w:szCs w:val="24"/>
        </w:rPr>
      </w:pPr>
      <w:r w:rsidRPr="00D31280">
        <w:rPr>
          <w:rFonts w:ascii="Arial" w:hAnsi="Arial" w:cs="Arial"/>
          <w:noProof/>
          <w:sz w:val="24"/>
          <w:szCs w:val="24"/>
        </w:rPr>
        <w:tab/>
      </w:r>
      <w:r w:rsidR="006E4690">
        <w:rPr>
          <w:rFonts w:ascii="Arial" w:hAnsi="Arial" w:cs="Arial"/>
          <w:noProof/>
          <w:sz w:val="24"/>
          <w:szCs w:val="24"/>
        </w:rPr>
        <w:fldChar w:fldCharType="begin">
          <w:ffData>
            <w:name w:val=""/>
            <w:enabled/>
            <w:calcOnExit w:val="0"/>
            <w:textInput>
              <w:default w:val="…………………………………………………………………………..……………………….."/>
            </w:textInput>
          </w:ffData>
        </w:fldChar>
      </w:r>
      <w:r w:rsidR="006E4690">
        <w:rPr>
          <w:rFonts w:ascii="Arial" w:hAnsi="Arial" w:cs="Arial"/>
          <w:noProof/>
          <w:sz w:val="24"/>
          <w:szCs w:val="24"/>
        </w:rPr>
        <w:instrText xml:space="preserve"> FORMTEXT </w:instrText>
      </w:r>
      <w:r w:rsidR="006E4690">
        <w:rPr>
          <w:rFonts w:ascii="Arial" w:hAnsi="Arial" w:cs="Arial"/>
          <w:noProof/>
          <w:sz w:val="24"/>
          <w:szCs w:val="24"/>
        </w:rPr>
      </w:r>
      <w:r w:rsidR="006E4690">
        <w:rPr>
          <w:rFonts w:ascii="Arial" w:hAnsi="Arial" w:cs="Arial"/>
          <w:noProof/>
          <w:sz w:val="24"/>
          <w:szCs w:val="24"/>
        </w:rPr>
        <w:fldChar w:fldCharType="separate"/>
      </w:r>
      <w:r w:rsidR="006E4690">
        <w:rPr>
          <w:rFonts w:ascii="Arial" w:hAnsi="Arial" w:cs="Arial"/>
          <w:noProof/>
          <w:sz w:val="24"/>
          <w:szCs w:val="24"/>
        </w:rPr>
        <w:t>…………………………………………………………………………..………………………..</w:t>
      </w:r>
      <w:r w:rsidR="006E4690">
        <w:rPr>
          <w:rFonts w:ascii="Arial" w:hAnsi="Arial" w:cs="Arial"/>
          <w:noProof/>
          <w:sz w:val="24"/>
          <w:szCs w:val="24"/>
        </w:rPr>
        <w:fldChar w:fldCharType="end"/>
      </w: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 xml:space="preserve">  </w:t>
      </w:r>
      <w:r w:rsidRPr="00D31280">
        <w:rPr>
          <w:rFonts w:ascii="Arial" w:hAnsi="Arial" w:cs="Arial"/>
          <w:noProof/>
          <w:sz w:val="24"/>
          <w:szCs w:val="24"/>
        </w:rPr>
        <w:tab/>
        <w:t>impresa consorziata indicata dal consorzio quale impresa esecutrice;</w:t>
      </w: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ab/>
        <w:t>impresa aggregata capofila ……………………………………………………………….. della aggregazione tra imprese aderenti al contratto di rete ai sensi dell’art. 3, comma 4-ter del decreto-legge 10 febbraio 2009 n. 5 convertito con legge 9 aprile 2009 n. 33 e segnatamente tra l’impresa richiedente e le ulteriori imprese aggregate ….………………………………………………………………</w:t>
      </w:r>
      <w:r w:rsidR="006E4690">
        <w:rPr>
          <w:rFonts w:ascii="Arial" w:hAnsi="Arial" w:cs="Arial"/>
          <w:noProof/>
          <w:sz w:val="24"/>
          <w:szCs w:val="24"/>
        </w:rPr>
        <w:t>………………….</w:t>
      </w:r>
      <w:r w:rsidRPr="00D31280">
        <w:rPr>
          <w:rFonts w:ascii="Arial" w:hAnsi="Arial" w:cs="Arial"/>
          <w:noProof/>
          <w:sz w:val="24"/>
          <w:szCs w:val="24"/>
        </w:rPr>
        <w:t>…………….</w:t>
      </w: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p>
    <w:p w:rsidR="003D1274" w:rsidRPr="00D31280" w:rsidRDefault="003D1274" w:rsidP="003D1274">
      <w:pPr>
        <w:tabs>
          <w:tab w:val="left" w:pos="426"/>
          <w:tab w:val="left" w:pos="5194"/>
        </w:tabs>
        <w:autoSpaceDE w:val="0"/>
        <w:autoSpaceDN w:val="0"/>
        <w:spacing w:line="320" w:lineRule="exact"/>
        <w:ind w:left="426" w:hanging="426"/>
        <w:jc w:val="both"/>
        <w:rPr>
          <w:rFonts w:ascii="Arial" w:hAnsi="Arial" w:cs="Arial"/>
          <w:noProof/>
          <w:sz w:val="24"/>
          <w:szCs w:val="24"/>
        </w:rPr>
      </w:pPr>
      <w:r w:rsidRPr="00D31280">
        <w:rPr>
          <w:rFonts w:ascii="Arial" w:hAnsi="Arial" w:cs="Arial"/>
          <w:noProof/>
          <w:sz w:val="24"/>
          <w:szCs w:val="24"/>
        </w:rPr>
        <w:fldChar w:fldCharType="begin">
          <w:ffData>
            <w:name w:val="Controllo1"/>
            <w:enabled/>
            <w:calcOnExit w:val="0"/>
            <w:checkBox>
              <w:sizeAuto/>
              <w:default w:val="0"/>
            </w:checkBox>
          </w:ffData>
        </w:fldChar>
      </w:r>
      <w:r w:rsidRPr="00D31280">
        <w:rPr>
          <w:rFonts w:ascii="Arial" w:hAnsi="Arial" w:cs="Arial"/>
          <w:noProof/>
          <w:sz w:val="24"/>
          <w:szCs w:val="24"/>
        </w:rPr>
        <w:instrText xml:space="preserve"> FORMCHECKBOX </w:instrText>
      </w:r>
      <w:r w:rsidR="00EB5221">
        <w:rPr>
          <w:rFonts w:ascii="Arial" w:hAnsi="Arial" w:cs="Arial"/>
          <w:noProof/>
          <w:sz w:val="24"/>
          <w:szCs w:val="24"/>
        </w:rPr>
      </w:r>
      <w:r w:rsidR="00EB5221">
        <w:rPr>
          <w:rFonts w:ascii="Arial" w:hAnsi="Arial" w:cs="Arial"/>
          <w:noProof/>
          <w:sz w:val="24"/>
          <w:szCs w:val="24"/>
        </w:rPr>
        <w:fldChar w:fldCharType="separate"/>
      </w:r>
      <w:r w:rsidRPr="00D31280">
        <w:rPr>
          <w:rFonts w:ascii="Arial" w:hAnsi="Arial" w:cs="Arial"/>
          <w:noProof/>
          <w:sz w:val="24"/>
          <w:szCs w:val="24"/>
        </w:rPr>
        <w:fldChar w:fldCharType="end"/>
      </w:r>
      <w:r w:rsidRPr="00D31280">
        <w:rPr>
          <w:rFonts w:ascii="Arial" w:hAnsi="Arial" w:cs="Arial"/>
          <w:noProof/>
          <w:sz w:val="24"/>
          <w:szCs w:val="24"/>
        </w:rPr>
        <w:tab/>
        <w:t>impresa aggregata ……………………………………………………………………….. aderente al contratto di rete ai sensi dell’art. 3, comma 4-ter del decreto-legge 10 febbraio 2009 n. 5 convertito con legge 9 aprile 2009 n. 33 e segnatamente tra l’impresa aggregata capofila ………………………………… e le ulteriori imprese aggregate ….……………………………………………………………………</w:t>
      </w:r>
      <w:r w:rsidR="006E4690">
        <w:rPr>
          <w:rFonts w:ascii="Arial" w:hAnsi="Arial" w:cs="Arial"/>
          <w:noProof/>
          <w:sz w:val="24"/>
          <w:szCs w:val="24"/>
        </w:rPr>
        <w:t>……………….</w:t>
      </w:r>
      <w:r w:rsidRPr="00D31280">
        <w:rPr>
          <w:rFonts w:ascii="Arial" w:hAnsi="Arial" w:cs="Arial"/>
          <w:noProof/>
          <w:sz w:val="24"/>
          <w:szCs w:val="24"/>
        </w:rPr>
        <w:t>………….</w:t>
      </w:r>
    </w:p>
    <w:p w:rsidR="00B81347" w:rsidRPr="00D31280" w:rsidRDefault="00B81347" w:rsidP="00B81347">
      <w:pPr>
        <w:jc w:val="both"/>
        <w:rPr>
          <w:rFonts w:ascii="Arial" w:hAnsi="Arial" w:cs="Arial"/>
          <w:b/>
          <w:sz w:val="24"/>
          <w:szCs w:val="24"/>
        </w:rPr>
      </w:pPr>
    </w:p>
    <w:p w:rsidR="00B81347" w:rsidRPr="00D31280" w:rsidRDefault="00B00E84" w:rsidP="00B81347">
      <w:pPr>
        <w:jc w:val="both"/>
        <w:rPr>
          <w:rFonts w:ascii="Arial" w:hAnsi="Arial" w:cs="Arial"/>
          <w:b/>
          <w:sz w:val="24"/>
          <w:szCs w:val="24"/>
        </w:rPr>
      </w:pPr>
      <w:r w:rsidRPr="00D31280">
        <w:rPr>
          <w:rFonts w:ascii="Arial" w:hAnsi="Arial" w:cs="Arial"/>
          <w:b/>
          <w:sz w:val="24"/>
          <w:szCs w:val="24"/>
        </w:rPr>
        <w:t>A tal fine</w:t>
      </w:r>
      <w:r w:rsidRPr="00D31280">
        <w:rPr>
          <w:rFonts w:ascii="Arial" w:hAnsi="Arial" w:cs="Arial"/>
          <w:sz w:val="24"/>
          <w:szCs w:val="24"/>
        </w:rPr>
        <w:t xml:space="preserve"> </w:t>
      </w:r>
      <w:r w:rsidRPr="00D31280">
        <w:rPr>
          <w:rFonts w:ascii="Arial" w:hAnsi="Arial" w:cs="Arial"/>
          <w:b/>
          <w:sz w:val="24"/>
          <w:szCs w:val="24"/>
        </w:rPr>
        <w:t>a</w:t>
      </w:r>
      <w:r w:rsidR="00B81347" w:rsidRPr="00D31280">
        <w:rPr>
          <w:rFonts w:ascii="Arial" w:hAnsi="Arial" w:cs="Arial"/>
          <w:b/>
          <w:sz w:val="24"/>
          <w:szCs w:val="24"/>
        </w:rPr>
        <w:t>i se</w:t>
      </w:r>
      <w:r w:rsidR="00D31280">
        <w:rPr>
          <w:rFonts w:ascii="Arial" w:hAnsi="Arial" w:cs="Arial"/>
          <w:b/>
          <w:sz w:val="24"/>
          <w:szCs w:val="24"/>
        </w:rPr>
        <w:t>nsi degli articoli 46 e 47 del D</w:t>
      </w:r>
      <w:r w:rsidR="00B81347" w:rsidRPr="00D31280">
        <w:rPr>
          <w:rFonts w:ascii="Arial" w:hAnsi="Arial" w:cs="Arial"/>
          <w:b/>
          <w:sz w:val="24"/>
          <w:szCs w:val="24"/>
        </w:rPr>
        <w:t>.P.R. 28 dicembre 2000, n. 445, consapevole delle sanzioni penali previste dal successivo articolo 76 per le ipotesi di falsità in atti e dichiarazioni mendaci ivi indicate</w:t>
      </w:r>
    </w:p>
    <w:p w:rsidR="00B81347" w:rsidRPr="00D31280" w:rsidRDefault="00B81347" w:rsidP="00B81347">
      <w:pPr>
        <w:rPr>
          <w:rFonts w:ascii="Arial" w:hAnsi="Arial" w:cs="Arial"/>
          <w:b/>
          <w:sz w:val="24"/>
          <w:szCs w:val="24"/>
        </w:rPr>
      </w:pPr>
    </w:p>
    <w:p w:rsidR="00B81347" w:rsidRPr="00D31280" w:rsidRDefault="00B81347" w:rsidP="00B81347">
      <w:pPr>
        <w:rPr>
          <w:rFonts w:ascii="Arial" w:hAnsi="Arial" w:cs="Arial"/>
          <w:b/>
          <w:sz w:val="24"/>
          <w:szCs w:val="24"/>
        </w:rPr>
      </w:pPr>
    </w:p>
    <w:p w:rsidR="00B81347" w:rsidRPr="00D31280" w:rsidRDefault="00B81347" w:rsidP="00B81347">
      <w:pPr>
        <w:jc w:val="center"/>
        <w:rPr>
          <w:rFonts w:ascii="Arial" w:hAnsi="Arial" w:cs="Arial"/>
          <w:b/>
          <w:sz w:val="24"/>
          <w:szCs w:val="24"/>
        </w:rPr>
      </w:pPr>
      <w:r w:rsidRPr="00D31280">
        <w:rPr>
          <w:rFonts w:ascii="Arial" w:hAnsi="Arial" w:cs="Arial"/>
          <w:b/>
          <w:sz w:val="24"/>
          <w:szCs w:val="24"/>
        </w:rPr>
        <w:t>D I C H I A R A</w:t>
      </w:r>
    </w:p>
    <w:p w:rsidR="003D1274" w:rsidRDefault="003D1274" w:rsidP="003D1274">
      <w:pPr>
        <w:widowControl w:val="0"/>
        <w:overflowPunct w:val="0"/>
        <w:autoSpaceDE w:val="0"/>
        <w:autoSpaceDN w:val="0"/>
        <w:adjustRightInd w:val="0"/>
        <w:ind w:left="284"/>
        <w:jc w:val="both"/>
        <w:textAlignment w:val="baseline"/>
        <w:rPr>
          <w:rFonts w:ascii="Arial" w:hAnsi="Arial"/>
        </w:rPr>
      </w:pPr>
    </w:p>
    <w:p w:rsidR="005040F1" w:rsidRDefault="005040F1" w:rsidP="00780535">
      <w:pPr>
        <w:pStyle w:val="Paragrafoelenco"/>
        <w:widowControl w:val="0"/>
        <w:numPr>
          <w:ilvl w:val="0"/>
          <w:numId w:val="3"/>
        </w:numPr>
        <w:overflowPunct w:val="0"/>
        <w:autoSpaceDE w:val="0"/>
        <w:autoSpaceDN w:val="0"/>
        <w:adjustRightInd w:val="0"/>
        <w:ind w:left="360"/>
        <w:jc w:val="both"/>
        <w:textAlignment w:val="baseline"/>
        <w:rPr>
          <w:rFonts w:ascii="Arial" w:hAnsi="Arial"/>
        </w:rPr>
      </w:pPr>
      <w:r>
        <w:rPr>
          <w:rFonts w:ascii="Arial" w:hAnsi="Arial"/>
        </w:rPr>
        <w:t>di avere preso visione di tutta la documentazione di gara e di accettare, senza riserva o condizione alcuna, tutte le norme e disposizioni in essa contenute;</w:t>
      </w:r>
    </w:p>
    <w:p w:rsidR="005040F1" w:rsidRDefault="005040F1" w:rsidP="005040F1">
      <w:pPr>
        <w:pStyle w:val="Paragrafoelenco"/>
        <w:widowControl w:val="0"/>
        <w:overflowPunct w:val="0"/>
        <w:autoSpaceDE w:val="0"/>
        <w:autoSpaceDN w:val="0"/>
        <w:adjustRightInd w:val="0"/>
        <w:ind w:left="360"/>
        <w:jc w:val="both"/>
        <w:textAlignment w:val="baseline"/>
        <w:rPr>
          <w:rFonts w:ascii="Arial" w:hAnsi="Arial"/>
        </w:rPr>
      </w:pPr>
    </w:p>
    <w:p w:rsidR="005040F1" w:rsidRDefault="005040F1" w:rsidP="00780535">
      <w:pPr>
        <w:pStyle w:val="Paragrafoelenco"/>
        <w:widowControl w:val="0"/>
        <w:numPr>
          <w:ilvl w:val="0"/>
          <w:numId w:val="3"/>
        </w:numPr>
        <w:overflowPunct w:val="0"/>
        <w:autoSpaceDE w:val="0"/>
        <w:autoSpaceDN w:val="0"/>
        <w:adjustRightInd w:val="0"/>
        <w:ind w:left="360"/>
        <w:jc w:val="both"/>
        <w:textAlignment w:val="baseline"/>
        <w:rPr>
          <w:rFonts w:ascii="Arial" w:hAnsi="Arial"/>
        </w:rPr>
      </w:pPr>
      <w:r>
        <w:rPr>
          <w:rFonts w:ascii="Arial" w:hAnsi="Arial"/>
        </w:rPr>
        <w:t xml:space="preserve">di </w:t>
      </w:r>
      <w:r w:rsidR="006E441C">
        <w:rPr>
          <w:rFonts w:ascii="Arial" w:hAnsi="Arial"/>
        </w:rPr>
        <w:t xml:space="preserve">aver preso visione e in considerazione </w:t>
      </w:r>
      <w:r w:rsidR="00332679">
        <w:rPr>
          <w:rFonts w:ascii="Arial" w:hAnsi="Arial"/>
        </w:rPr>
        <w:t xml:space="preserve">di </w:t>
      </w:r>
      <w:r>
        <w:rPr>
          <w:rFonts w:ascii="Arial" w:hAnsi="Arial"/>
        </w:rPr>
        <w:t>tutte le circostanze generali, particolari e locali, nessuna esclusa ed eccettuata, che possono avere influito o influire sulla prestazione dei servizi, sia sulla determinazione della propria offerta;</w:t>
      </w:r>
    </w:p>
    <w:p w:rsidR="005040F1" w:rsidRPr="005040F1" w:rsidRDefault="005040F1" w:rsidP="005040F1">
      <w:pPr>
        <w:pStyle w:val="Paragrafoelenco"/>
        <w:rPr>
          <w:rFonts w:ascii="Arial" w:hAnsi="Arial"/>
        </w:rPr>
      </w:pPr>
    </w:p>
    <w:p w:rsidR="005040F1" w:rsidRDefault="00D31280" w:rsidP="00780535">
      <w:pPr>
        <w:pStyle w:val="Paragrafoelenco"/>
        <w:widowControl w:val="0"/>
        <w:numPr>
          <w:ilvl w:val="0"/>
          <w:numId w:val="3"/>
        </w:numPr>
        <w:overflowPunct w:val="0"/>
        <w:autoSpaceDE w:val="0"/>
        <w:autoSpaceDN w:val="0"/>
        <w:adjustRightInd w:val="0"/>
        <w:ind w:left="360"/>
        <w:jc w:val="both"/>
        <w:textAlignment w:val="baseline"/>
        <w:rPr>
          <w:rFonts w:ascii="Arial" w:hAnsi="Arial"/>
        </w:rPr>
      </w:pPr>
      <w:r>
        <w:rPr>
          <w:rFonts w:ascii="Arial" w:hAnsi="Arial"/>
        </w:rPr>
        <w:t>di nominare come referente per la presente procedura</w:t>
      </w:r>
      <w:r w:rsidR="00D93945">
        <w:rPr>
          <w:rFonts w:ascii="Arial" w:hAnsi="Arial"/>
        </w:rPr>
        <w:t xml:space="preserve"> il signor__________________</w:t>
      </w:r>
      <w:r w:rsidR="0027485C">
        <w:rPr>
          <w:rFonts w:ascii="Arial" w:hAnsi="Arial"/>
        </w:rPr>
        <w:t xml:space="preserve"> in qualità di ________________, telefono ____________ mail _____________ PEC ____</w:t>
      </w:r>
      <w:r w:rsidR="00D93945">
        <w:rPr>
          <w:rFonts w:ascii="Arial" w:hAnsi="Arial"/>
        </w:rPr>
        <w:t>____________</w:t>
      </w:r>
      <w:r w:rsidR="0027485C">
        <w:rPr>
          <w:rFonts w:ascii="Arial" w:hAnsi="Arial"/>
        </w:rPr>
        <w:t>__.</w:t>
      </w:r>
    </w:p>
    <w:p w:rsidR="0027485C" w:rsidRPr="0027485C" w:rsidRDefault="0027485C" w:rsidP="0027485C">
      <w:pPr>
        <w:pStyle w:val="Paragrafoelenco"/>
        <w:rPr>
          <w:rFonts w:ascii="Arial" w:hAnsi="Arial"/>
        </w:rPr>
      </w:pPr>
    </w:p>
    <w:p w:rsidR="0027485C" w:rsidRDefault="0027485C" w:rsidP="0027485C">
      <w:pPr>
        <w:pStyle w:val="sche4"/>
        <w:tabs>
          <w:tab w:val="left" w:leader="dot" w:pos="8824"/>
        </w:tabs>
        <w:rPr>
          <w:rFonts w:ascii="Arial" w:hAnsi="Arial"/>
          <w:lang w:val="it-IT"/>
        </w:rPr>
      </w:pPr>
    </w:p>
    <w:p w:rsidR="0027485C" w:rsidRDefault="0027485C" w:rsidP="0027485C">
      <w:pPr>
        <w:pStyle w:val="sche4"/>
        <w:tabs>
          <w:tab w:val="left" w:leader="dot" w:pos="8824"/>
        </w:tabs>
        <w:rPr>
          <w:rFonts w:ascii="Arial" w:hAnsi="Arial"/>
          <w:lang w:val="it-IT"/>
        </w:rPr>
      </w:pPr>
    </w:p>
    <w:p w:rsidR="006212C3" w:rsidRDefault="006212C3" w:rsidP="0027485C">
      <w:pPr>
        <w:pStyle w:val="sche4"/>
        <w:tabs>
          <w:tab w:val="left" w:leader="dot" w:pos="8824"/>
        </w:tabs>
        <w:rPr>
          <w:rFonts w:ascii="Arial" w:hAnsi="Arial"/>
          <w:lang w:val="it-IT"/>
        </w:rPr>
      </w:pPr>
    </w:p>
    <w:p w:rsidR="0027485C" w:rsidRDefault="0027485C" w:rsidP="0027485C">
      <w:pPr>
        <w:pStyle w:val="sche4"/>
        <w:tabs>
          <w:tab w:val="left" w:leader="dot" w:pos="8824"/>
        </w:tabs>
        <w:rPr>
          <w:rFonts w:ascii="Arial" w:hAnsi="Arial"/>
          <w:lang w:val="it-IT"/>
        </w:rPr>
      </w:pPr>
      <w:r>
        <w:rPr>
          <w:rFonts w:ascii="Arial" w:hAnsi="Arial"/>
          <w:lang w:val="it-IT"/>
        </w:rPr>
        <w:t>Data ........................................</w:t>
      </w:r>
    </w:p>
    <w:p w:rsidR="0027485C" w:rsidRDefault="0027485C" w:rsidP="0027485C">
      <w:pPr>
        <w:pStyle w:val="sche4"/>
        <w:tabs>
          <w:tab w:val="left" w:pos="4820"/>
          <w:tab w:val="left" w:pos="5245"/>
          <w:tab w:val="left" w:leader="dot" w:pos="8824"/>
        </w:tabs>
        <w:rPr>
          <w:rFonts w:ascii="Arial" w:hAnsi="Arial"/>
          <w:lang w:val="it-IT"/>
        </w:rPr>
      </w:pPr>
    </w:p>
    <w:p w:rsidR="0027485C" w:rsidRDefault="0027485C" w:rsidP="0027485C">
      <w:pPr>
        <w:rPr>
          <w:rFonts w:ascii="Arial" w:hAnsi="Arial" w:cs="Arial"/>
        </w:rPr>
      </w:pPr>
    </w:p>
    <w:p w:rsidR="0027485C" w:rsidRDefault="0027485C" w:rsidP="0027485C">
      <w:pPr>
        <w:rPr>
          <w:rFonts w:ascii="Arial" w:hAnsi="Arial" w:cs="Arial"/>
        </w:rPr>
      </w:pPr>
    </w:p>
    <w:p w:rsidR="00797C25" w:rsidRDefault="00797C25" w:rsidP="00797C25">
      <w:pPr>
        <w:rPr>
          <w:rFonts w:ascii="Arial" w:hAnsi="Arial" w:cs="Arial"/>
        </w:rPr>
      </w:pPr>
      <w:r>
        <w:rPr>
          <w:rFonts w:ascii="Arial" w:hAnsi="Arial" w:cs="Arial"/>
        </w:rPr>
        <w:t>Testo firmato digitalmente ai sensi del D. Lgs. n. 82/2005 e s.m.i.</w:t>
      </w:r>
    </w:p>
    <w:p w:rsidR="0027485C" w:rsidRPr="0027485C" w:rsidRDefault="0027485C" w:rsidP="0027485C">
      <w:pPr>
        <w:widowControl w:val="0"/>
        <w:overflowPunct w:val="0"/>
        <w:autoSpaceDE w:val="0"/>
        <w:autoSpaceDN w:val="0"/>
        <w:adjustRightInd w:val="0"/>
        <w:jc w:val="both"/>
        <w:textAlignment w:val="baseline"/>
        <w:rPr>
          <w:rFonts w:ascii="Arial" w:hAnsi="Arial"/>
        </w:rPr>
      </w:pPr>
    </w:p>
    <w:p w:rsidR="0027485C" w:rsidRDefault="0027485C">
      <w:pPr>
        <w:rPr>
          <w:rFonts w:ascii="Arial" w:hAnsi="Arial"/>
        </w:rPr>
      </w:pPr>
      <w:r>
        <w:rPr>
          <w:rFonts w:ascii="Arial" w:hAnsi="Arial"/>
        </w:rPr>
        <w:br w:type="page"/>
      </w:r>
    </w:p>
    <w:tbl>
      <w:tblPr>
        <w:tblpPr w:leftFromText="141" w:rightFromText="141" w:horzAnchor="margin" w:tblpXSpec="center" w:tblpY="225"/>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770"/>
      </w:tblGrid>
      <w:tr w:rsidR="001D36E4" w:rsidTr="0081433E">
        <w:trPr>
          <w:trHeight w:val="2115"/>
        </w:trPr>
        <w:tc>
          <w:tcPr>
            <w:tcW w:w="1980" w:type="dxa"/>
            <w:vAlign w:val="center"/>
          </w:tcPr>
          <w:p w:rsidR="001D36E4" w:rsidRDefault="001D36E4" w:rsidP="0081433E">
            <w:pPr>
              <w:jc w:val="center"/>
            </w:pPr>
            <w:r>
              <w:rPr>
                <w:noProof/>
              </w:rPr>
              <w:lastRenderedPageBreak/>
              <w:drawing>
                <wp:inline distT="0" distB="0" distL="0" distR="0" wp14:anchorId="5A0D4F25" wp14:editId="4BA21FFF">
                  <wp:extent cx="952500" cy="1095375"/>
                  <wp:effectExtent l="0" t="0" r="0" b="9525"/>
                  <wp:docPr id="2" name="Immagine 2" descr="L:\STAFF\Comunicazione\LOGHI\ISTITUZIONALI\Stemm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TAFF\Comunicazione\LOGHI\ISTITUZIONALI\Stemmi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095375"/>
                          </a:xfrm>
                          <a:prstGeom prst="rect">
                            <a:avLst/>
                          </a:prstGeom>
                          <a:noFill/>
                          <a:ln>
                            <a:noFill/>
                          </a:ln>
                        </pic:spPr>
                      </pic:pic>
                    </a:graphicData>
                  </a:graphic>
                </wp:inline>
              </w:drawing>
            </w:r>
          </w:p>
        </w:tc>
        <w:tc>
          <w:tcPr>
            <w:tcW w:w="7770" w:type="dxa"/>
            <w:vAlign w:val="center"/>
          </w:tcPr>
          <w:p w:rsidR="001D36E4" w:rsidRDefault="00B33EAA" w:rsidP="00D3515E">
            <w:r>
              <w:t xml:space="preserve">    </w:t>
            </w:r>
            <w:r w:rsidR="00D3515E">
              <w:t>A</w:t>
            </w:r>
            <w:r w:rsidR="001D36E4">
              <w:t>llegato alla ISTANZA DI PARTECIPAZIONE – ALLEGATO A</w:t>
            </w:r>
          </w:p>
        </w:tc>
      </w:tr>
    </w:tbl>
    <w:p w:rsidR="001D36E4" w:rsidRDefault="001D36E4" w:rsidP="001D36E4"/>
    <w:p w:rsidR="001D36E4" w:rsidRDefault="001D36E4" w:rsidP="001D36E4">
      <w:pPr>
        <w:jc w:val="center"/>
        <w:rPr>
          <w:b/>
          <w:sz w:val="32"/>
          <w:szCs w:val="32"/>
        </w:rPr>
      </w:pPr>
      <w:r w:rsidRPr="00A85E9A">
        <w:rPr>
          <w:b/>
          <w:sz w:val="32"/>
          <w:szCs w:val="32"/>
        </w:rPr>
        <w:t>Dichiarazione di pagamento dell’imposta di bollo</w:t>
      </w:r>
    </w:p>
    <w:p w:rsidR="001D36E4" w:rsidRDefault="001D36E4" w:rsidP="001D36E4">
      <w:pPr>
        <w:jc w:val="center"/>
        <w:rPr>
          <w:b/>
          <w:sz w:val="28"/>
          <w:szCs w:val="28"/>
        </w:rPr>
      </w:pPr>
      <w:r>
        <w:rPr>
          <w:b/>
          <w:sz w:val="28"/>
          <w:szCs w:val="28"/>
        </w:rPr>
        <w:t>Ai sensi del Decreto del Presidente della repubblica 26/10/1972, n. 642 e dell’Art. 3 del Decreto Ministeriale 10/11/2011</w:t>
      </w:r>
    </w:p>
    <w:tbl>
      <w:tblPr>
        <w:tblStyle w:val="Grigliatabella"/>
        <w:tblW w:w="0" w:type="auto"/>
        <w:tblLook w:val="04A0" w:firstRow="1" w:lastRow="0" w:firstColumn="1" w:lastColumn="0" w:noHBand="0" w:noVBand="1"/>
      </w:tblPr>
      <w:tblGrid>
        <w:gridCol w:w="3228"/>
        <w:gridCol w:w="3195"/>
        <w:gridCol w:w="3205"/>
      </w:tblGrid>
      <w:tr w:rsidR="001D36E4" w:rsidTr="0081433E">
        <w:trPr>
          <w:trHeight w:val="528"/>
        </w:trPr>
        <w:tc>
          <w:tcPr>
            <w:tcW w:w="10456" w:type="dxa"/>
            <w:gridSpan w:val="3"/>
            <w:shd w:val="clear" w:color="auto" w:fill="F2F2F2" w:themeFill="background1" w:themeFillShade="F2"/>
            <w:vAlign w:val="center"/>
          </w:tcPr>
          <w:p w:rsidR="001D36E4" w:rsidRPr="007D4DD2" w:rsidRDefault="001D36E4" w:rsidP="0081433E">
            <w:pPr>
              <w:rPr>
                <w:b/>
                <w:sz w:val="24"/>
                <w:szCs w:val="24"/>
              </w:rPr>
            </w:pPr>
            <w:r w:rsidRPr="007D4DD2">
              <w:rPr>
                <w:b/>
                <w:sz w:val="24"/>
                <w:szCs w:val="24"/>
              </w:rPr>
              <w:t>Il sottoscritto</w:t>
            </w:r>
          </w:p>
        </w:tc>
      </w:tr>
      <w:tr w:rsidR="001D36E4" w:rsidTr="0081433E">
        <w:tc>
          <w:tcPr>
            <w:tcW w:w="3485" w:type="dxa"/>
            <w:shd w:val="clear" w:color="auto" w:fill="F2F2F2" w:themeFill="background1" w:themeFillShade="F2"/>
          </w:tcPr>
          <w:p w:rsidR="001D36E4" w:rsidRPr="007D4DD2" w:rsidRDefault="001D36E4" w:rsidP="0081433E">
            <w:pPr>
              <w:rPr>
                <w:b/>
              </w:rPr>
            </w:pPr>
            <w:r>
              <w:rPr>
                <w:b/>
              </w:rPr>
              <w:t>Cognome</w:t>
            </w:r>
          </w:p>
        </w:tc>
        <w:tc>
          <w:tcPr>
            <w:tcW w:w="3485" w:type="dxa"/>
            <w:shd w:val="clear" w:color="auto" w:fill="F2F2F2" w:themeFill="background1" w:themeFillShade="F2"/>
          </w:tcPr>
          <w:p w:rsidR="001D36E4" w:rsidRDefault="001D36E4" w:rsidP="0081433E">
            <w:pPr>
              <w:rPr>
                <w:b/>
                <w:sz w:val="28"/>
                <w:szCs w:val="28"/>
              </w:rPr>
            </w:pPr>
            <w:r w:rsidRPr="007D4DD2">
              <w:rPr>
                <w:b/>
              </w:rPr>
              <w:t>Nome</w:t>
            </w:r>
          </w:p>
        </w:tc>
        <w:tc>
          <w:tcPr>
            <w:tcW w:w="3486" w:type="dxa"/>
            <w:shd w:val="clear" w:color="auto" w:fill="F2F2F2" w:themeFill="background1" w:themeFillShade="F2"/>
          </w:tcPr>
          <w:p w:rsidR="001D36E4" w:rsidRPr="007D4DD2" w:rsidRDefault="001D36E4" w:rsidP="0081433E">
            <w:pPr>
              <w:rPr>
                <w:b/>
              </w:rPr>
            </w:pPr>
            <w:r>
              <w:rPr>
                <w:b/>
              </w:rPr>
              <w:t>Codice Fiscale</w:t>
            </w:r>
          </w:p>
        </w:tc>
      </w:tr>
      <w:tr w:rsidR="001D36E4" w:rsidTr="0081433E">
        <w:trPr>
          <w:trHeight w:val="550"/>
        </w:trPr>
        <w:tc>
          <w:tcPr>
            <w:tcW w:w="3485" w:type="dxa"/>
          </w:tcPr>
          <w:p w:rsidR="001D36E4" w:rsidRDefault="001D36E4" w:rsidP="0081433E">
            <w:pPr>
              <w:jc w:val="center"/>
              <w:rPr>
                <w:b/>
                <w:sz w:val="28"/>
                <w:szCs w:val="28"/>
              </w:rPr>
            </w:pPr>
          </w:p>
        </w:tc>
        <w:tc>
          <w:tcPr>
            <w:tcW w:w="3485" w:type="dxa"/>
          </w:tcPr>
          <w:p w:rsidR="001D36E4" w:rsidRDefault="001D36E4" w:rsidP="0081433E">
            <w:pPr>
              <w:jc w:val="center"/>
              <w:rPr>
                <w:b/>
                <w:sz w:val="28"/>
                <w:szCs w:val="28"/>
              </w:rPr>
            </w:pPr>
          </w:p>
        </w:tc>
        <w:tc>
          <w:tcPr>
            <w:tcW w:w="3486" w:type="dxa"/>
          </w:tcPr>
          <w:p w:rsidR="001D36E4" w:rsidRDefault="001D36E4" w:rsidP="0081433E">
            <w:pPr>
              <w:jc w:val="center"/>
              <w:rPr>
                <w:b/>
                <w:sz w:val="28"/>
                <w:szCs w:val="28"/>
              </w:rPr>
            </w:pPr>
          </w:p>
        </w:tc>
      </w:tr>
      <w:tr w:rsidR="001D36E4" w:rsidTr="0081433E">
        <w:trPr>
          <w:trHeight w:val="164"/>
        </w:trPr>
        <w:tc>
          <w:tcPr>
            <w:tcW w:w="10456" w:type="dxa"/>
            <w:gridSpan w:val="3"/>
            <w:shd w:val="clear" w:color="auto" w:fill="F2F2F2" w:themeFill="background1" w:themeFillShade="F2"/>
          </w:tcPr>
          <w:p w:rsidR="001D36E4" w:rsidRPr="007D4DD2" w:rsidRDefault="001D36E4" w:rsidP="0081433E">
            <w:pPr>
              <w:rPr>
                <w:b/>
                <w:sz w:val="24"/>
                <w:szCs w:val="24"/>
              </w:rPr>
            </w:pPr>
            <w:r w:rsidRPr="007D4DD2">
              <w:rPr>
                <w:b/>
                <w:sz w:val="24"/>
                <w:szCs w:val="24"/>
              </w:rPr>
              <w:t>In relazione alla documentazione</w:t>
            </w:r>
          </w:p>
        </w:tc>
      </w:tr>
      <w:tr w:rsidR="001D36E4" w:rsidTr="0081433E">
        <w:tc>
          <w:tcPr>
            <w:tcW w:w="10456" w:type="dxa"/>
            <w:gridSpan w:val="3"/>
            <w:shd w:val="clear" w:color="auto" w:fill="F2F2F2" w:themeFill="background1" w:themeFillShade="F2"/>
          </w:tcPr>
          <w:p w:rsidR="001D36E4" w:rsidRPr="007D4DD2" w:rsidRDefault="001D36E4" w:rsidP="0081433E">
            <w:pPr>
              <w:rPr>
                <w:b/>
              </w:rPr>
            </w:pPr>
            <w:r w:rsidRPr="007D4DD2">
              <w:rPr>
                <w:b/>
              </w:rPr>
              <w:t>Breve descrizione del documento</w:t>
            </w:r>
          </w:p>
        </w:tc>
      </w:tr>
      <w:tr w:rsidR="001D36E4" w:rsidTr="0081433E">
        <w:tc>
          <w:tcPr>
            <w:tcW w:w="10456" w:type="dxa"/>
            <w:gridSpan w:val="3"/>
          </w:tcPr>
          <w:p w:rsidR="001D36E4" w:rsidRDefault="001D36E4" w:rsidP="0081433E">
            <w:pPr>
              <w:jc w:val="center"/>
              <w:rPr>
                <w:b/>
                <w:sz w:val="28"/>
                <w:szCs w:val="28"/>
              </w:rPr>
            </w:pPr>
          </w:p>
        </w:tc>
      </w:tr>
      <w:tr w:rsidR="001D36E4" w:rsidTr="0081433E">
        <w:tc>
          <w:tcPr>
            <w:tcW w:w="10456" w:type="dxa"/>
            <w:gridSpan w:val="3"/>
            <w:shd w:val="clear" w:color="auto" w:fill="F2F2F2" w:themeFill="background1" w:themeFillShade="F2"/>
          </w:tcPr>
          <w:p w:rsidR="001D36E4" w:rsidRDefault="001D36E4" w:rsidP="0081433E">
            <w:pPr>
              <w:rPr>
                <w:b/>
                <w:sz w:val="28"/>
                <w:szCs w:val="28"/>
              </w:rPr>
            </w:pPr>
            <w:r w:rsidRPr="007D4DD2">
              <w:rPr>
                <w:b/>
              </w:rPr>
              <w:t>Codice univoco dell’istanza</w:t>
            </w:r>
          </w:p>
        </w:tc>
      </w:tr>
      <w:tr w:rsidR="001D36E4" w:rsidTr="0081433E">
        <w:tc>
          <w:tcPr>
            <w:tcW w:w="10456" w:type="dxa"/>
            <w:gridSpan w:val="3"/>
          </w:tcPr>
          <w:p w:rsidR="001D36E4" w:rsidRDefault="001D36E4" w:rsidP="0081433E">
            <w:pPr>
              <w:jc w:val="center"/>
              <w:rPr>
                <w:b/>
                <w:sz w:val="28"/>
                <w:szCs w:val="28"/>
              </w:rPr>
            </w:pPr>
          </w:p>
        </w:tc>
      </w:tr>
    </w:tbl>
    <w:p w:rsidR="001D36E4" w:rsidRDefault="001D36E4" w:rsidP="001D36E4">
      <w:pPr>
        <w:jc w:val="center"/>
        <w:rPr>
          <w:b/>
          <w:sz w:val="28"/>
          <w:szCs w:val="28"/>
        </w:rPr>
      </w:pPr>
    </w:p>
    <w:p w:rsidR="001D36E4" w:rsidRDefault="001D36E4" w:rsidP="001D36E4">
      <w:pPr>
        <w:jc w:val="both"/>
        <w:rPr>
          <w:sz w:val="24"/>
          <w:szCs w:val="24"/>
        </w:rPr>
      </w:pPr>
      <w:r w:rsidRPr="007D4DD2">
        <w:rPr>
          <w:sz w:val="24"/>
          <w:szCs w:val="24"/>
        </w:rPr>
        <w:t>Valendosi della</w:t>
      </w:r>
      <w:r>
        <w:rPr>
          <w:sz w:val="24"/>
          <w:szCs w:val="24"/>
        </w:rPr>
        <w:t xml:space="preserve"> facoltà prevista dall’articolo 3 del Decreto Ministeriale 10/11/2011, consapevole delle sanzioni penali previste dall’articolo 76 del Decreto del Presidente della Repubblica 28/12/2000, n. 445 e dall’articolo 483 del Codice Penale nel caso di dichiarazioni non veritiere e di falsità in atti,</w:t>
      </w:r>
    </w:p>
    <w:p w:rsidR="001D36E4" w:rsidRPr="00F9468F" w:rsidRDefault="001D36E4" w:rsidP="001D36E4">
      <w:pPr>
        <w:jc w:val="center"/>
        <w:rPr>
          <w:b/>
          <w:sz w:val="32"/>
          <w:szCs w:val="32"/>
        </w:rPr>
      </w:pPr>
      <w:r w:rsidRPr="00F9468F">
        <w:rPr>
          <w:b/>
          <w:sz w:val="32"/>
          <w:szCs w:val="32"/>
        </w:rPr>
        <w:t>DICHIARA</w:t>
      </w:r>
    </w:p>
    <w:tbl>
      <w:tblPr>
        <w:tblStyle w:val="Grigliatabella"/>
        <w:tblW w:w="0" w:type="auto"/>
        <w:tblLook w:val="04A0" w:firstRow="1" w:lastRow="0" w:firstColumn="1" w:lastColumn="0" w:noHBand="0" w:noVBand="1"/>
      </w:tblPr>
      <w:tblGrid>
        <w:gridCol w:w="544"/>
        <w:gridCol w:w="548"/>
        <w:gridCol w:w="8536"/>
      </w:tblGrid>
      <w:tr w:rsidR="001D36E4" w:rsidTr="0081433E">
        <w:tc>
          <w:tcPr>
            <w:tcW w:w="562" w:type="dxa"/>
            <w:vMerge w:val="restart"/>
          </w:tcPr>
          <w:p w:rsidR="001D36E4" w:rsidRPr="00FD0202" w:rsidRDefault="001D36E4" w:rsidP="0081433E">
            <w:pPr>
              <w:jc w:val="center"/>
              <w:rPr>
                <w:b/>
                <w:sz w:val="32"/>
                <w:szCs w:val="32"/>
              </w:rPr>
            </w:pPr>
            <w:r w:rsidRPr="00FD0202">
              <w:rPr>
                <w:rFonts w:cstheme="minorHAnsi"/>
                <w:b/>
                <w:sz w:val="32"/>
                <w:szCs w:val="32"/>
              </w:rPr>
              <w:t>¤</w:t>
            </w:r>
          </w:p>
        </w:tc>
        <w:tc>
          <w:tcPr>
            <w:tcW w:w="9894" w:type="dxa"/>
            <w:gridSpan w:val="2"/>
          </w:tcPr>
          <w:p w:rsidR="001D36E4" w:rsidRPr="008D1643" w:rsidRDefault="001D36E4" w:rsidP="0081433E">
            <w:pPr>
              <w:rPr>
                <w:sz w:val="24"/>
                <w:szCs w:val="24"/>
              </w:rPr>
            </w:pPr>
            <w:r w:rsidRPr="008D1643">
              <w:rPr>
                <w:sz w:val="24"/>
                <w:szCs w:val="24"/>
              </w:rPr>
              <w:t>di essere soggetto al pagamento della marca da bollo, pertanto</w:t>
            </w:r>
          </w:p>
        </w:tc>
      </w:tr>
      <w:tr w:rsidR="001D36E4" w:rsidTr="0081433E">
        <w:tc>
          <w:tcPr>
            <w:tcW w:w="562" w:type="dxa"/>
            <w:vMerge/>
          </w:tcPr>
          <w:p w:rsidR="001D36E4" w:rsidRDefault="001D36E4" w:rsidP="0081433E">
            <w:pPr>
              <w:jc w:val="center"/>
              <w:rPr>
                <w:b/>
                <w:sz w:val="28"/>
                <w:szCs w:val="28"/>
              </w:rPr>
            </w:pPr>
          </w:p>
        </w:tc>
        <w:tc>
          <w:tcPr>
            <w:tcW w:w="567" w:type="dxa"/>
            <w:vMerge w:val="restart"/>
          </w:tcPr>
          <w:p w:rsidR="001D36E4" w:rsidRPr="00FD0202" w:rsidRDefault="001D36E4" w:rsidP="0081433E">
            <w:pPr>
              <w:jc w:val="center"/>
              <w:rPr>
                <w:b/>
                <w:sz w:val="32"/>
                <w:szCs w:val="32"/>
              </w:rPr>
            </w:pPr>
            <w:r w:rsidRPr="00FD0202">
              <w:rPr>
                <w:rFonts w:cstheme="minorHAnsi"/>
                <w:b/>
                <w:sz w:val="32"/>
                <w:szCs w:val="32"/>
              </w:rPr>
              <w:t>¤</w:t>
            </w:r>
          </w:p>
        </w:tc>
        <w:tc>
          <w:tcPr>
            <w:tcW w:w="9327" w:type="dxa"/>
          </w:tcPr>
          <w:p w:rsidR="001D36E4" w:rsidRPr="008D1643" w:rsidRDefault="001D36E4" w:rsidP="0081433E">
            <w:pPr>
              <w:rPr>
                <w:sz w:val="24"/>
                <w:szCs w:val="24"/>
              </w:rPr>
            </w:pPr>
            <w:r w:rsidRPr="008D1643">
              <w:rPr>
                <w:sz w:val="24"/>
                <w:szCs w:val="24"/>
              </w:rPr>
              <w:t>che la seguente marca ad bollo è stata annullata</w:t>
            </w:r>
          </w:p>
        </w:tc>
      </w:tr>
      <w:tr w:rsidR="001D36E4" w:rsidTr="0081433E">
        <w:tc>
          <w:tcPr>
            <w:tcW w:w="562" w:type="dxa"/>
            <w:vMerge/>
          </w:tcPr>
          <w:p w:rsidR="001D36E4" w:rsidRDefault="001D36E4" w:rsidP="0081433E">
            <w:pPr>
              <w:jc w:val="center"/>
              <w:rPr>
                <w:b/>
                <w:sz w:val="28"/>
                <w:szCs w:val="28"/>
              </w:rPr>
            </w:pPr>
          </w:p>
        </w:tc>
        <w:tc>
          <w:tcPr>
            <w:tcW w:w="567" w:type="dxa"/>
            <w:vMerge/>
          </w:tcPr>
          <w:p w:rsidR="001D36E4" w:rsidRDefault="001D36E4" w:rsidP="0081433E">
            <w:pPr>
              <w:jc w:val="center"/>
              <w:rPr>
                <w:b/>
                <w:sz w:val="28"/>
                <w:szCs w:val="28"/>
              </w:rPr>
            </w:pPr>
          </w:p>
        </w:tc>
        <w:tc>
          <w:tcPr>
            <w:tcW w:w="9327" w:type="dxa"/>
            <w:shd w:val="clear" w:color="auto" w:fill="F2F2F2" w:themeFill="background1" w:themeFillShade="F2"/>
          </w:tcPr>
          <w:p w:rsidR="001D36E4" w:rsidRPr="00F9468F" w:rsidRDefault="001D36E4" w:rsidP="0081433E">
            <w:r w:rsidRPr="00F9468F">
              <w:t>Numero seriale marca da bollo</w:t>
            </w:r>
          </w:p>
        </w:tc>
      </w:tr>
      <w:tr w:rsidR="001D36E4" w:rsidTr="0081433E">
        <w:tc>
          <w:tcPr>
            <w:tcW w:w="562" w:type="dxa"/>
            <w:vMerge/>
          </w:tcPr>
          <w:p w:rsidR="001D36E4" w:rsidRDefault="001D36E4" w:rsidP="0081433E">
            <w:pPr>
              <w:jc w:val="center"/>
              <w:rPr>
                <w:b/>
                <w:sz w:val="28"/>
                <w:szCs w:val="28"/>
              </w:rPr>
            </w:pPr>
          </w:p>
        </w:tc>
        <w:tc>
          <w:tcPr>
            <w:tcW w:w="567" w:type="dxa"/>
            <w:vMerge/>
          </w:tcPr>
          <w:p w:rsidR="001D36E4" w:rsidRDefault="001D36E4" w:rsidP="0081433E">
            <w:pPr>
              <w:jc w:val="center"/>
              <w:rPr>
                <w:b/>
                <w:sz w:val="28"/>
                <w:szCs w:val="28"/>
              </w:rPr>
            </w:pPr>
          </w:p>
        </w:tc>
        <w:tc>
          <w:tcPr>
            <w:tcW w:w="9327" w:type="dxa"/>
          </w:tcPr>
          <w:p w:rsidR="001D36E4" w:rsidRPr="00F9468F" w:rsidRDefault="001D36E4" w:rsidP="0081433E">
            <w:pPr>
              <w:jc w:val="center"/>
              <w:rPr>
                <w:sz w:val="28"/>
                <w:szCs w:val="28"/>
              </w:rPr>
            </w:pPr>
          </w:p>
        </w:tc>
      </w:tr>
      <w:tr w:rsidR="001D36E4" w:rsidTr="0081433E">
        <w:tc>
          <w:tcPr>
            <w:tcW w:w="562" w:type="dxa"/>
            <w:vMerge/>
          </w:tcPr>
          <w:p w:rsidR="001D36E4" w:rsidRDefault="001D36E4" w:rsidP="0081433E">
            <w:pPr>
              <w:jc w:val="center"/>
              <w:rPr>
                <w:b/>
                <w:sz w:val="28"/>
                <w:szCs w:val="28"/>
              </w:rPr>
            </w:pPr>
          </w:p>
        </w:tc>
        <w:tc>
          <w:tcPr>
            <w:tcW w:w="567" w:type="dxa"/>
          </w:tcPr>
          <w:p w:rsidR="001D36E4" w:rsidRPr="00FD0202" w:rsidRDefault="001D36E4" w:rsidP="0081433E">
            <w:pPr>
              <w:jc w:val="center"/>
              <w:rPr>
                <w:b/>
                <w:sz w:val="32"/>
                <w:szCs w:val="32"/>
              </w:rPr>
            </w:pPr>
            <w:r w:rsidRPr="00FD0202">
              <w:rPr>
                <w:rFonts w:cstheme="minorHAnsi"/>
                <w:b/>
                <w:sz w:val="32"/>
                <w:szCs w:val="32"/>
              </w:rPr>
              <w:t>¤</w:t>
            </w:r>
          </w:p>
        </w:tc>
        <w:tc>
          <w:tcPr>
            <w:tcW w:w="9327" w:type="dxa"/>
          </w:tcPr>
          <w:p w:rsidR="001D36E4" w:rsidRPr="008D1643" w:rsidRDefault="001D36E4" w:rsidP="0081433E">
            <w:pPr>
              <w:rPr>
                <w:sz w:val="24"/>
                <w:szCs w:val="24"/>
              </w:rPr>
            </w:pPr>
            <w:r w:rsidRPr="008D1643">
              <w:rPr>
                <w:sz w:val="24"/>
                <w:szCs w:val="24"/>
              </w:rPr>
              <w:t>di impegnarsi a conservare l’originale della marca da bollo annullata</w:t>
            </w:r>
          </w:p>
        </w:tc>
      </w:tr>
      <w:tr w:rsidR="001D36E4" w:rsidTr="0081433E">
        <w:trPr>
          <w:trHeight w:val="710"/>
        </w:trPr>
        <w:tc>
          <w:tcPr>
            <w:tcW w:w="562" w:type="dxa"/>
          </w:tcPr>
          <w:p w:rsidR="001D36E4" w:rsidRPr="00FD0202" w:rsidRDefault="001D36E4" w:rsidP="0081433E">
            <w:pPr>
              <w:jc w:val="center"/>
              <w:rPr>
                <w:b/>
                <w:sz w:val="32"/>
                <w:szCs w:val="32"/>
              </w:rPr>
            </w:pPr>
            <w:r w:rsidRPr="00FD0202">
              <w:rPr>
                <w:rFonts w:cstheme="minorHAnsi"/>
                <w:b/>
                <w:sz w:val="32"/>
                <w:szCs w:val="32"/>
              </w:rPr>
              <w:t>¤</w:t>
            </w:r>
          </w:p>
        </w:tc>
        <w:tc>
          <w:tcPr>
            <w:tcW w:w="9894" w:type="dxa"/>
            <w:gridSpan w:val="2"/>
          </w:tcPr>
          <w:p w:rsidR="001D36E4" w:rsidRPr="008D1643" w:rsidRDefault="001D36E4" w:rsidP="0081433E">
            <w:pPr>
              <w:rPr>
                <w:sz w:val="24"/>
                <w:szCs w:val="24"/>
              </w:rPr>
            </w:pPr>
            <w:r w:rsidRPr="008D1643">
              <w:rPr>
                <w:sz w:val="24"/>
                <w:szCs w:val="24"/>
              </w:rPr>
              <w:t>di non essere soggetto al pagamento della marca da bollo, ricadendo in uno dei casi previsti dall’Allegato B dal Decreto del  Presidente della Repubblica 26/10/1972, n. 642 e dall’articolo 82 del Decreto Legislativo 03/072017, n. 117.</w:t>
            </w:r>
          </w:p>
        </w:tc>
      </w:tr>
    </w:tbl>
    <w:p w:rsidR="001D36E4" w:rsidRDefault="001D36E4" w:rsidP="001D36E4">
      <w:pPr>
        <w:jc w:val="center"/>
        <w:rPr>
          <w:b/>
          <w:sz w:val="28"/>
          <w:szCs w:val="28"/>
        </w:rPr>
      </w:pPr>
    </w:p>
    <w:p w:rsidR="001D36E4" w:rsidRDefault="001D36E4" w:rsidP="001D36E4">
      <w:pPr>
        <w:pStyle w:val="sche4"/>
        <w:tabs>
          <w:tab w:val="left" w:leader="dot" w:pos="8824"/>
        </w:tabs>
        <w:rPr>
          <w:rFonts w:ascii="Arial" w:hAnsi="Arial"/>
          <w:lang w:val="it-IT"/>
        </w:rPr>
      </w:pPr>
    </w:p>
    <w:p w:rsidR="001D36E4" w:rsidRDefault="001D36E4" w:rsidP="001D36E4">
      <w:pPr>
        <w:pStyle w:val="sche4"/>
        <w:tabs>
          <w:tab w:val="left" w:leader="dot" w:pos="8824"/>
        </w:tabs>
        <w:rPr>
          <w:rFonts w:ascii="Arial" w:hAnsi="Arial"/>
          <w:lang w:val="it-IT"/>
        </w:rPr>
      </w:pPr>
      <w:r>
        <w:rPr>
          <w:rFonts w:ascii="Arial" w:hAnsi="Arial"/>
          <w:lang w:val="it-IT"/>
        </w:rPr>
        <w:t>Data ........................................</w:t>
      </w:r>
    </w:p>
    <w:p w:rsidR="001D36E4" w:rsidRDefault="001D36E4" w:rsidP="001D36E4">
      <w:pPr>
        <w:pStyle w:val="sche4"/>
        <w:tabs>
          <w:tab w:val="left" w:pos="4820"/>
          <w:tab w:val="left" w:pos="5245"/>
          <w:tab w:val="left" w:leader="dot" w:pos="8824"/>
        </w:tabs>
        <w:rPr>
          <w:rFonts w:ascii="Arial" w:hAnsi="Arial"/>
          <w:lang w:val="it-IT"/>
        </w:rPr>
      </w:pPr>
    </w:p>
    <w:p w:rsidR="001D36E4" w:rsidRDefault="001D36E4" w:rsidP="001D36E4">
      <w:pPr>
        <w:rPr>
          <w:rFonts w:ascii="Arial" w:hAnsi="Arial" w:cs="Arial"/>
        </w:rPr>
      </w:pPr>
    </w:p>
    <w:p w:rsidR="001D36E4" w:rsidRDefault="001D36E4" w:rsidP="001D36E4">
      <w:pPr>
        <w:rPr>
          <w:rFonts w:ascii="Arial" w:hAnsi="Arial" w:cs="Arial"/>
        </w:rPr>
      </w:pPr>
      <w:r>
        <w:rPr>
          <w:rFonts w:ascii="Arial" w:hAnsi="Arial" w:cs="Arial"/>
        </w:rPr>
        <w:t>Testo firmato digitalmente ai sensi del D. Lgs. n. 82/2005 e s.m.i.</w:t>
      </w:r>
    </w:p>
    <w:p w:rsidR="001D36E4" w:rsidRPr="00A85E9A" w:rsidRDefault="001D36E4" w:rsidP="001D36E4">
      <w:pPr>
        <w:rPr>
          <w:b/>
          <w:sz w:val="28"/>
          <w:szCs w:val="28"/>
        </w:rPr>
      </w:pPr>
    </w:p>
    <w:p w:rsidR="001D36E4" w:rsidRDefault="001D36E4">
      <w:pPr>
        <w:rPr>
          <w:rFonts w:ascii="Arial" w:hAnsi="Arial"/>
        </w:rPr>
      </w:pPr>
    </w:p>
    <w:p w:rsidR="001D36E4" w:rsidRDefault="001D36E4">
      <w:pPr>
        <w:rPr>
          <w:rFonts w:ascii="Arial" w:hAnsi="Arial"/>
        </w:rPr>
      </w:pPr>
    </w:p>
    <w:p w:rsidR="001D36E4" w:rsidRDefault="001D36E4">
      <w:pPr>
        <w:rPr>
          <w:rFonts w:ascii="Arial" w:hAnsi="Arial"/>
        </w:rPr>
      </w:pPr>
    </w:p>
    <w:p w:rsidR="001D36E4" w:rsidRDefault="001D36E4">
      <w:pPr>
        <w:rPr>
          <w:rFonts w:ascii="Arial" w:hAnsi="Arial"/>
        </w:rPr>
      </w:pPr>
    </w:p>
    <w:p w:rsidR="001D36E4" w:rsidRDefault="001D36E4">
      <w:pPr>
        <w:rPr>
          <w:rFonts w:ascii="Arial" w:hAnsi="Arial"/>
        </w:rPr>
      </w:pPr>
    </w:p>
    <w:p w:rsidR="001D36E4" w:rsidRDefault="001D36E4">
      <w:pPr>
        <w:rPr>
          <w:rFonts w:ascii="Arial" w:hAnsi="Arial"/>
        </w:rPr>
      </w:pPr>
    </w:p>
    <w:p w:rsidR="001D36E4" w:rsidRDefault="001D36E4">
      <w:pPr>
        <w:rPr>
          <w:rFonts w:ascii="Arial" w:hAnsi="Arial"/>
        </w:rPr>
      </w:pPr>
    </w:p>
    <w:p w:rsidR="001D36E4" w:rsidRDefault="001D36E4">
      <w:pPr>
        <w:rPr>
          <w:rFonts w:ascii="Arial" w:hAnsi="Arial"/>
        </w:rPr>
      </w:pPr>
    </w:p>
    <w:p w:rsidR="001D36E4" w:rsidRDefault="001D36E4">
      <w:pPr>
        <w:rPr>
          <w:rFonts w:ascii="Arial" w:hAnsi="Arial"/>
        </w:rPr>
      </w:pPr>
      <w:r>
        <w:rPr>
          <w:rFonts w:ascii="Arial" w:hAnsi="Arial"/>
        </w:rPr>
        <w:br w:type="page"/>
      </w:r>
    </w:p>
    <w:p w:rsidR="002E12EC" w:rsidRPr="00896B3D" w:rsidRDefault="002E12EC" w:rsidP="00896B3D">
      <w:pPr>
        <w:pBdr>
          <w:top w:val="single" w:sz="4" w:space="1" w:color="auto"/>
          <w:left w:val="single" w:sz="4" w:space="4" w:color="auto"/>
          <w:bottom w:val="single" w:sz="4" w:space="1" w:color="auto"/>
          <w:right w:val="single" w:sz="4" w:space="4" w:color="auto"/>
        </w:pBdr>
        <w:jc w:val="center"/>
        <w:rPr>
          <w:rFonts w:ascii="Arial" w:hAnsi="Arial"/>
          <w:b/>
          <w:sz w:val="48"/>
        </w:rPr>
      </w:pPr>
      <w:r w:rsidRPr="00896B3D">
        <w:rPr>
          <w:rFonts w:ascii="Arial" w:hAnsi="Arial"/>
          <w:b/>
          <w:sz w:val="48"/>
        </w:rPr>
        <w:lastRenderedPageBreak/>
        <w:t>Allegato B</w:t>
      </w:r>
    </w:p>
    <w:p w:rsidR="002E12EC" w:rsidRPr="00896B3D" w:rsidRDefault="002E12EC" w:rsidP="00896B3D">
      <w:pPr>
        <w:pBdr>
          <w:top w:val="single" w:sz="4" w:space="1" w:color="auto"/>
          <w:left w:val="single" w:sz="4" w:space="4" w:color="auto"/>
          <w:bottom w:val="single" w:sz="4" w:space="1" w:color="auto"/>
          <w:right w:val="single" w:sz="4" w:space="4" w:color="auto"/>
        </w:pBdr>
        <w:jc w:val="center"/>
        <w:rPr>
          <w:rFonts w:ascii="Arial" w:hAnsi="Arial"/>
          <w:b/>
          <w:sz w:val="44"/>
        </w:rPr>
      </w:pPr>
      <w:r w:rsidRPr="00896B3D">
        <w:rPr>
          <w:rFonts w:ascii="Arial" w:hAnsi="Arial"/>
          <w:b/>
          <w:sz w:val="44"/>
        </w:rPr>
        <w:t>DOCUMENTO DI GARA UNICO EUROPEO (DGUE)</w:t>
      </w:r>
    </w:p>
    <w:p w:rsidR="002E12EC" w:rsidRDefault="002E12EC" w:rsidP="002E12EC"/>
    <w:p w:rsidR="002E12EC" w:rsidRDefault="002E12EC" w:rsidP="002E12EC">
      <w:pPr>
        <w:pStyle w:val="ChapterTitle"/>
        <w:spacing w:before="0" w:after="0"/>
        <w:jc w:val="both"/>
      </w:pPr>
      <w:r>
        <w:rPr>
          <w:sz w:val="18"/>
          <w:szCs w:val="18"/>
        </w:rPr>
        <w:t>Parte I: Informazioni sulla procedura di appalto e sull'amministrazione aggiudicatrice o ente aggiudicatore</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EB5221" w:rsidRDefault="00EB5221" w:rsidP="002E12EC">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GU UE S numero 048-124678], data INVIATO il 04.03.2022, pag. 3</w:t>
      </w:r>
      <w:r w:rsidR="002E12EC">
        <w:rPr>
          <w:rFonts w:ascii="Arial" w:hAnsi="Arial" w:cs="Arial"/>
          <w:b/>
          <w:sz w:val="15"/>
          <w:szCs w:val="15"/>
        </w:rPr>
        <w:t xml:space="preserve">, </w:t>
      </w:r>
    </w:p>
    <w:p w:rsidR="002E12EC" w:rsidRPr="00EB5221" w:rsidRDefault="00EB5221" w:rsidP="002E12EC">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Nu</w:t>
      </w:r>
      <w:bookmarkStart w:id="1" w:name="_GoBack"/>
      <w:bookmarkEnd w:id="1"/>
      <w:r>
        <w:rPr>
          <w:rFonts w:ascii="Arial" w:hAnsi="Arial" w:cs="Arial"/>
          <w:b/>
          <w:sz w:val="15"/>
          <w:szCs w:val="15"/>
        </w:rPr>
        <w:t>mero dell'avviso nella GU 2022/S 048-124678</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p>
    <w:p w:rsidR="002E12EC" w:rsidRDefault="002E12EC" w:rsidP="002E12EC">
      <w:pPr>
        <w:pStyle w:val="SectionTitle"/>
        <w:spacing w:before="0" w:after="0"/>
        <w:jc w:val="both"/>
        <w:rPr>
          <w:rFonts w:ascii="Arial" w:hAnsi="Arial" w:cs="Arial"/>
          <w:b w:val="0"/>
          <w:caps/>
          <w:sz w:val="16"/>
          <w:szCs w:val="16"/>
        </w:rPr>
      </w:pPr>
    </w:p>
    <w:p w:rsidR="002E12EC" w:rsidRDefault="002E12EC" w:rsidP="002E12EC">
      <w:pPr>
        <w:pStyle w:val="SectionTitle"/>
        <w:rPr>
          <w:rFonts w:ascii="Arial" w:hAnsi="Arial" w:cs="Arial"/>
          <w:w w:val="0"/>
          <w:sz w:val="15"/>
          <w:szCs w:val="15"/>
        </w:rPr>
      </w:pPr>
      <w:r>
        <w:rPr>
          <w:rFonts w:ascii="Arial" w:hAnsi="Arial" w:cs="Arial"/>
          <w:b w:val="0"/>
          <w:caps/>
          <w:sz w:val="16"/>
          <w:szCs w:val="16"/>
        </w:rPr>
        <w:t>Informazioni sulla procedura di appalto</w:t>
      </w:r>
    </w:p>
    <w:p w:rsidR="002E12EC" w:rsidRPr="003A443E" w:rsidRDefault="002E12EC" w:rsidP="002E12EC">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2E12EC" w:rsidTr="005A38F8">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4"/>
                <w:szCs w:val="14"/>
              </w:rPr>
              <w:t>Risposta:</w:t>
            </w:r>
          </w:p>
        </w:tc>
      </w:tr>
      <w:tr w:rsidR="002E12EC" w:rsidTr="005A38F8">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Nome: </w:t>
            </w:r>
          </w:p>
          <w:p w:rsidR="002E12EC" w:rsidRPr="003A443E" w:rsidRDefault="002E12EC" w:rsidP="005A38F8">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r>
              <w:rPr>
                <w:rFonts w:ascii="Arial" w:hAnsi="Arial" w:cs="Arial"/>
                <w:color w:val="000000"/>
                <w:sz w:val="14"/>
                <w:szCs w:val="14"/>
              </w:rPr>
              <w:t>COMUNE DI DESENZANO DEL GARDA – Settore Economato</w:t>
            </w:r>
            <w:r w:rsidRPr="003A443E">
              <w:rPr>
                <w:rFonts w:ascii="Arial" w:hAnsi="Arial" w:cs="Arial"/>
                <w:color w:val="000000"/>
                <w:sz w:val="14"/>
                <w:szCs w:val="14"/>
              </w:rPr>
              <w:t xml:space="preserve"> </w:t>
            </w:r>
          </w:p>
          <w:p w:rsidR="002E12EC" w:rsidRPr="003A443E" w:rsidRDefault="002E12EC" w:rsidP="005A38F8">
            <w:pPr>
              <w:rPr>
                <w:color w:val="000000"/>
              </w:rPr>
            </w:pPr>
            <w:r>
              <w:rPr>
                <w:rFonts w:ascii="Arial" w:hAnsi="Arial" w:cs="Arial"/>
                <w:color w:val="000000"/>
                <w:sz w:val="14"/>
                <w:szCs w:val="14"/>
              </w:rPr>
              <w:t>00575230172</w:t>
            </w:r>
          </w:p>
        </w:tc>
      </w:tr>
      <w:tr w:rsidR="002E12EC" w:rsidTr="005A38F8">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4"/>
                <w:szCs w:val="14"/>
              </w:rPr>
              <w:t>Risposta:</w:t>
            </w:r>
          </w:p>
        </w:tc>
      </w:tr>
      <w:tr w:rsidR="002E12EC" w:rsidTr="005A38F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t>Procedura aperta per l’affidamento in gestione delle apparecchiature e delle aree sosta comunali senza custodia a pagamento e della sostituzione/aggiornamento di alcune apparecchiature</w:t>
            </w:r>
          </w:p>
        </w:tc>
      </w:tr>
      <w:tr w:rsidR="002E12EC" w:rsidTr="005A38F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   …………………………………………………….]</w:t>
            </w:r>
          </w:p>
        </w:tc>
      </w:tr>
      <w:tr w:rsidR="002E12EC" w:rsidTr="005A38F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CIG </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CUP (ove previsto)</w:t>
            </w:r>
          </w:p>
          <w:p w:rsidR="002E12EC" w:rsidRPr="003A443E" w:rsidRDefault="002E12EC" w:rsidP="005A38F8">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r w:rsidRPr="006E441C">
              <w:rPr>
                <w:rFonts w:ascii="Arial" w:hAnsi="Arial" w:cs="Arial"/>
                <w:color w:val="000000"/>
                <w:sz w:val="14"/>
                <w:szCs w:val="14"/>
              </w:rPr>
              <w:t xml:space="preserve"> </w:t>
            </w:r>
            <w:r w:rsidR="006E441C" w:rsidRPr="006E441C">
              <w:rPr>
                <w:rFonts w:ascii="Arial" w:hAnsi="Arial" w:cs="Arial"/>
                <w:color w:val="000000"/>
                <w:sz w:val="14"/>
                <w:szCs w:val="14"/>
              </w:rPr>
              <w:t xml:space="preserve">9112592CCC </w:t>
            </w:r>
          </w:p>
          <w:p w:rsidR="002E12EC" w:rsidRPr="003A443E" w:rsidRDefault="002E12EC" w:rsidP="005A38F8">
            <w:pPr>
              <w:rPr>
                <w:color w:val="000000"/>
              </w:rPr>
            </w:pPr>
            <w:r>
              <w:rPr>
                <w:rFonts w:ascii="Arial" w:hAnsi="Arial" w:cs="Arial"/>
                <w:color w:val="000000"/>
                <w:sz w:val="14"/>
                <w:szCs w:val="14"/>
              </w:rPr>
              <w:t>Non previsto</w:t>
            </w:r>
            <w:r w:rsidRPr="003A443E">
              <w:rPr>
                <w:rFonts w:ascii="Arial" w:hAnsi="Arial" w:cs="Arial"/>
                <w:color w:val="000000"/>
                <w:sz w:val="14"/>
                <w:szCs w:val="14"/>
              </w:rPr>
              <w:t xml:space="preserve"> </w:t>
            </w:r>
          </w:p>
        </w:tc>
      </w:tr>
      <w:tr w:rsidR="002E12EC" w:rsidTr="005A38F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0E6279" w:rsidRDefault="002E12EC" w:rsidP="005A38F8">
            <w:pPr>
              <w:rPr>
                <w:rFonts w:ascii="Arial" w:hAnsi="Arial" w:cs="Arial"/>
                <w:color w:val="000000"/>
                <w:sz w:val="14"/>
                <w:szCs w:val="14"/>
                <w:highlight w:val="yellow"/>
              </w:rPr>
            </w:pPr>
          </w:p>
        </w:tc>
      </w:tr>
    </w:tbl>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2E12EC" w:rsidRDefault="002E12EC" w:rsidP="002E12EC">
      <w:pPr>
        <w:pStyle w:val="ChapterTitle"/>
        <w:pageBreakBefore/>
        <w:rPr>
          <w:rFonts w:ascii="Arial" w:hAnsi="Arial" w:cs="Arial"/>
          <w:b w:val="0"/>
          <w:caps/>
          <w:sz w:val="16"/>
          <w:szCs w:val="16"/>
        </w:rPr>
      </w:pPr>
      <w:r>
        <w:rPr>
          <w:sz w:val="18"/>
          <w:szCs w:val="18"/>
        </w:rPr>
        <w:lastRenderedPageBreak/>
        <w:t>Parte II: Informazioni sull'operatore economico</w:t>
      </w:r>
    </w:p>
    <w:p w:rsidR="002E12EC" w:rsidRDefault="002E12EC" w:rsidP="002E12EC">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b/>
                <w:sz w:val="14"/>
                <w:szCs w:val="14"/>
              </w:rPr>
              <w:t>Risposta:</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sz w:val="14"/>
                <w:szCs w:val="14"/>
              </w:rPr>
              <w:t>[   ]</w:t>
            </w:r>
          </w:p>
        </w:tc>
      </w:tr>
      <w:tr w:rsidR="002E12EC" w:rsidTr="005A38F8">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rPr>
                <w:rFonts w:ascii="Arial" w:hAnsi="Arial" w:cs="Arial"/>
                <w:sz w:val="14"/>
                <w:szCs w:val="14"/>
              </w:rPr>
            </w:pPr>
            <w:r>
              <w:rPr>
                <w:rFonts w:ascii="Arial" w:hAnsi="Arial" w:cs="Arial"/>
                <w:sz w:val="14"/>
                <w:szCs w:val="14"/>
              </w:rPr>
              <w:t>Partita IVA, se applicabile:</w:t>
            </w:r>
          </w:p>
          <w:p w:rsidR="002E12EC" w:rsidRDefault="002E12EC" w:rsidP="005A38F8">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rPr>
                <w:rFonts w:ascii="Arial" w:hAnsi="Arial" w:cs="Arial"/>
                <w:sz w:val="14"/>
                <w:szCs w:val="14"/>
              </w:rPr>
            </w:pPr>
            <w:r>
              <w:rPr>
                <w:rFonts w:ascii="Arial" w:hAnsi="Arial" w:cs="Arial"/>
                <w:sz w:val="14"/>
                <w:szCs w:val="14"/>
              </w:rPr>
              <w:t>[   ]</w:t>
            </w:r>
          </w:p>
          <w:p w:rsidR="002E12EC" w:rsidRDefault="002E12EC" w:rsidP="005A38F8">
            <w:pPr>
              <w:pStyle w:val="Text1"/>
              <w:ind w:left="0"/>
            </w:pPr>
            <w:r>
              <w:rPr>
                <w:rFonts w:ascii="Arial" w:hAnsi="Arial" w:cs="Arial"/>
                <w:sz w:val="14"/>
                <w:szCs w:val="14"/>
              </w:rPr>
              <w:t>[   ]</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sz w:val="14"/>
                <w:szCs w:val="14"/>
              </w:rPr>
              <w:t>[……………]</w:t>
            </w:r>
          </w:p>
        </w:tc>
      </w:tr>
      <w:tr w:rsidR="002E12EC" w:rsidTr="005A38F8">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sz w:val="14"/>
                <w:szCs w:val="14"/>
              </w:rPr>
              <w:footnoteReference w:id="6"/>
            </w:r>
            <w:r w:rsidRPr="003A443E">
              <w:rPr>
                <w:rFonts w:ascii="Arial" w:hAnsi="Arial" w:cs="Arial"/>
                <w:color w:val="000000"/>
                <w:sz w:val="14"/>
                <w:szCs w:val="14"/>
              </w:rPr>
              <w:t>):</w:t>
            </w:r>
          </w:p>
          <w:p w:rsidR="002E12EC" w:rsidRPr="003A443E" w:rsidRDefault="002E12EC" w:rsidP="005A38F8">
            <w:pPr>
              <w:pStyle w:val="Text1"/>
              <w:ind w:left="0"/>
              <w:rPr>
                <w:rFonts w:ascii="Arial" w:hAnsi="Arial" w:cs="Arial"/>
                <w:color w:val="000000"/>
                <w:sz w:val="14"/>
                <w:szCs w:val="14"/>
              </w:rPr>
            </w:pPr>
            <w:r w:rsidRPr="003A443E">
              <w:rPr>
                <w:rFonts w:ascii="Arial" w:hAnsi="Arial" w:cs="Arial"/>
                <w:color w:val="000000"/>
                <w:sz w:val="14"/>
                <w:szCs w:val="14"/>
              </w:rPr>
              <w:t>Telefono:</w:t>
            </w:r>
          </w:p>
          <w:p w:rsidR="002E12EC" w:rsidRPr="003A443E" w:rsidRDefault="002E12EC" w:rsidP="005A38F8">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2E12EC" w:rsidRPr="003A443E" w:rsidRDefault="002E12EC" w:rsidP="005A38F8">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rPr>
                <w:rFonts w:ascii="Arial" w:hAnsi="Arial" w:cs="Arial"/>
                <w:sz w:val="14"/>
                <w:szCs w:val="14"/>
              </w:rPr>
            </w:pPr>
            <w:r>
              <w:rPr>
                <w:rFonts w:ascii="Arial" w:hAnsi="Arial" w:cs="Arial"/>
                <w:sz w:val="14"/>
                <w:szCs w:val="14"/>
              </w:rPr>
              <w:t>[……………]</w:t>
            </w:r>
          </w:p>
          <w:p w:rsidR="002E12EC" w:rsidRDefault="002E12EC" w:rsidP="005A38F8">
            <w:pPr>
              <w:pStyle w:val="Text1"/>
              <w:ind w:left="0"/>
              <w:rPr>
                <w:rFonts w:ascii="Arial" w:hAnsi="Arial" w:cs="Arial"/>
                <w:sz w:val="14"/>
                <w:szCs w:val="14"/>
              </w:rPr>
            </w:pPr>
            <w:r>
              <w:rPr>
                <w:rFonts w:ascii="Arial" w:hAnsi="Arial" w:cs="Arial"/>
                <w:sz w:val="14"/>
                <w:szCs w:val="14"/>
              </w:rPr>
              <w:t>[……………]</w:t>
            </w:r>
          </w:p>
          <w:p w:rsidR="002E12EC" w:rsidRDefault="002E12EC" w:rsidP="005A38F8">
            <w:pPr>
              <w:pStyle w:val="Text1"/>
              <w:ind w:left="0"/>
              <w:rPr>
                <w:rFonts w:ascii="Arial" w:hAnsi="Arial" w:cs="Arial"/>
                <w:sz w:val="14"/>
                <w:szCs w:val="14"/>
              </w:rPr>
            </w:pPr>
            <w:r>
              <w:rPr>
                <w:rFonts w:ascii="Arial" w:hAnsi="Arial" w:cs="Arial"/>
                <w:sz w:val="14"/>
                <w:szCs w:val="14"/>
              </w:rPr>
              <w:t>[……………]</w:t>
            </w:r>
          </w:p>
          <w:p w:rsidR="002E12EC" w:rsidRDefault="002E12EC" w:rsidP="005A38F8">
            <w:pPr>
              <w:pStyle w:val="Text1"/>
              <w:ind w:left="0"/>
            </w:pPr>
            <w:r>
              <w:rPr>
                <w:rFonts w:ascii="Arial" w:hAnsi="Arial" w:cs="Arial"/>
                <w:sz w:val="14"/>
                <w:szCs w:val="14"/>
              </w:rPr>
              <w:t>[……………]</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b/>
                <w:sz w:val="14"/>
                <w:szCs w:val="14"/>
              </w:rPr>
              <w:t>Risposta:</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sz w:val="14"/>
                <w:szCs w:val="14"/>
              </w:rPr>
              <w:t>[ ] Sì [ ] No</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2E12EC" w:rsidRPr="003A443E" w:rsidRDefault="002E12EC" w:rsidP="005A38F8">
            <w:pPr>
              <w:pStyle w:val="Text1"/>
              <w:spacing w:before="0" w:after="0"/>
              <w:ind w:left="0"/>
              <w:rPr>
                <w:rFonts w:ascii="Arial" w:hAnsi="Arial" w:cs="Arial"/>
                <w:b/>
                <w:color w:val="000000"/>
                <w:sz w:val="14"/>
                <w:szCs w:val="14"/>
              </w:rPr>
            </w:pPr>
          </w:p>
          <w:p w:rsidR="002E12EC" w:rsidRPr="003A443E" w:rsidRDefault="002E12EC" w:rsidP="005A38F8">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2E12EC" w:rsidRPr="003A443E" w:rsidRDefault="002E12EC" w:rsidP="005A38F8">
            <w:pPr>
              <w:pStyle w:val="Text1"/>
              <w:spacing w:before="0" w:after="0"/>
              <w:ind w:left="0"/>
              <w:rPr>
                <w:rFonts w:ascii="Arial" w:hAnsi="Arial" w:cs="Arial"/>
                <w:color w:val="000000"/>
                <w:sz w:val="14"/>
                <w:szCs w:val="14"/>
              </w:rPr>
            </w:pPr>
          </w:p>
          <w:p w:rsidR="002E12EC" w:rsidRPr="003A443E" w:rsidRDefault="002E12EC" w:rsidP="005A38F8">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2E12EC" w:rsidRPr="003A443E" w:rsidRDefault="002E12EC" w:rsidP="005A38F8">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2E12EC" w:rsidRDefault="002E12EC" w:rsidP="005A38F8">
            <w:pPr>
              <w:pStyle w:val="Text1"/>
              <w:spacing w:before="0" w:after="0"/>
              <w:ind w:left="0"/>
              <w:rPr>
                <w:rFonts w:ascii="Arial" w:hAnsi="Arial" w:cs="Arial"/>
                <w:sz w:val="14"/>
                <w:szCs w:val="14"/>
              </w:rPr>
            </w:pPr>
          </w:p>
          <w:p w:rsidR="002E12EC" w:rsidRDefault="002E12EC" w:rsidP="005A38F8">
            <w:pPr>
              <w:pStyle w:val="Text1"/>
              <w:spacing w:before="0" w:after="0"/>
              <w:ind w:left="0"/>
              <w:rPr>
                <w:rFonts w:ascii="Arial" w:hAnsi="Arial" w:cs="Arial"/>
                <w:sz w:val="14"/>
                <w:szCs w:val="14"/>
              </w:rPr>
            </w:pPr>
          </w:p>
          <w:p w:rsidR="002E12EC" w:rsidRDefault="002E12EC" w:rsidP="005A38F8">
            <w:pPr>
              <w:pStyle w:val="Text1"/>
              <w:spacing w:before="0" w:after="0"/>
              <w:ind w:left="0"/>
              <w:rPr>
                <w:rFonts w:ascii="Arial" w:hAnsi="Arial" w:cs="Arial"/>
                <w:sz w:val="14"/>
                <w:szCs w:val="14"/>
              </w:rPr>
            </w:pPr>
          </w:p>
          <w:p w:rsidR="002E12EC" w:rsidRDefault="002E12EC" w:rsidP="005A38F8">
            <w:pPr>
              <w:pStyle w:val="Text1"/>
              <w:spacing w:before="0" w:after="0"/>
              <w:ind w:left="0"/>
              <w:rPr>
                <w:rFonts w:ascii="Arial" w:hAnsi="Arial" w:cs="Arial"/>
                <w:sz w:val="14"/>
                <w:szCs w:val="14"/>
              </w:rPr>
            </w:pPr>
          </w:p>
          <w:p w:rsidR="002E12EC" w:rsidRDefault="002E12EC" w:rsidP="005A38F8">
            <w:pPr>
              <w:pStyle w:val="Text1"/>
              <w:spacing w:before="0" w:after="0"/>
              <w:ind w:left="0"/>
              <w:rPr>
                <w:rFonts w:ascii="Arial" w:hAnsi="Arial" w:cs="Arial"/>
                <w:sz w:val="14"/>
                <w:szCs w:val="14"/>
              </w:rPr>
            </w:pPr>
            <w:r>
              <w:rPr>
                <w:rFonts w:ascii="Arial" w:hAnsi="Arial" w:cs="Arial"/>
                <w:sz w:val="14"/>
                <w:szCs w:val="14"/>
              </w:rPr>
              <w:t>[……………]</w:t>
            </w:r>
          </w:p>
          <w:p w:rsidR="002E12EC" w:rsidRDefault="002E12EC" w:rsidP="005A38F8">
            <w:pPr>
              <w:pStyle w:val="Text1"/>
              <w:spacing w:before="0" w:after="0"/>
              <w:ind w:left="0"/>
              <w:rPr>
                <w:rFonts w:ascii="Arial" w:hAnsi="Arial" w:cs="Arial"/>
                <w:sz w:val="14"/>
                <w:szCs w:val="14"/>
              </w:rPr>
            </w:pPr>
          </w:p>
          <w:p w:rsidR="002E12EC" w:rsidRDefault="002E12EC" w:rsidP="005A38F8">
            <w:pPr>
              <w:pStyle w:val="Text1"/>
              <w:spacing w:before="0" w:after="0"/>
              <w:ind w:left="0"/>
              <w:rPr>
                <w:rFonts w:ascii="Arial" w:hAnsi="Arial" w:cs="Arial"/>
                <w:sz w:val="14"/>
                <w:szCs w:val="14"/>
              </w:rPr>
            </w:pPr>
          </w:p>
          <w:p w:rsidR="002E12EC" w:rsidRDefault="002E12EC" w:rsidP="005A38F8">
            <w:pPr>
              <w:pStyle w:val="Text1"/>
              <w:spacing w:before="0" w:after="0"/>
              <w:ind w:left="0"/>
              <w:rPr>
                <w:rFonts w:ascii="Arial" w:hAnsi="Arial" w:cs="Arial"/>
                <w:sz w:val="14"/>
                <w:szCs w:val="14"/>
              </w:rPr>
            </w:pPr>
          </w:p>
          <w:p w:rsidR="002E12EC" w:rsidRDefault="002E12EC" w:rsidP="005A38F8">
            <w:pPr>
              <w:pStyle w:val="Text1"/>
              <w:spacing w:before="0" w:after="0"/>
              <w:ind w:left="0"/>
              <w:rPr>
                <w:rFonts w:ascii="Arial" w:hAnsi="Arial" w:cs="Arial"/>
                <w:sz w:val="14"/>
                <w:szCs w:val="14"/>
              </w:rPr>
            </w:pPr>
            <w:r>
              <w:rPr>
                <w:rFonts w:ascii="Arial" w:hAnsi="Arial" w:cs="Arial"/>
                <w:sz w:val="14"/>
                <w:szCs w:val="14"/>
              </w:rPr>
              <w:t>[…………....]</w:t>
            </w:r>
          </w:p>
          <w:p w:rsidR="002E12EC" w:rsidRDefault="002E12EC" w:rsidP="005A38F8">
            <w:pPr>
              <w:pStyle w:val="Text1"/>
              <w:spacing w:before="0" w:after="0"/>
              <w:ind w:left="0"/>
              <w:rPr>
                <w:rFonts w:ascii="Arial" w:hAnsi="Arial" w:cs="Arial"/>
                <w:sz w:val="14"/>
                <w:szCs w:val="14"/>
              </w:rPr>
            </w:pP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2E12EC" w:rsidRPr="003A443E" w:rsidRDefault="002E12EC" w:rsidP="005A38F8">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2E12EC" w:rsidRPr="003A443E" w:rsidRDefault="002E12EC" w:rsidP="005A38F8">
            <w:pPr>
              <w:pStyle w:val="Text1"/>
              <w:spacing w:before="0" w:after="0"/>
              <w:ind w:left="0"/>
              <w:rPr>
                <w:rFonts w:ascii="Arial" w:hAnsi="Arial" w:cs="Arial"/>
                <w:color w:val="000000"/>
                <w:sz w:val="14"/>
                <w:szCs w:val="14"/>
              </w:rPr>
            </w:pPr>
          </w:p>
          <w:p w:rsidR="002E12EC" w:rsidRPr="003A443E" w:rsidRDefault="002E12EC" w:rsidP="005A38F8">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2E12EC" w:rsidRPr="003A443E" w:rsidRDefault="002E12EC" w:rsidP="005A38F8">
            <w:pPr>
              <w:pStyle w:val="Text1"/>
              <w:spacing w:before="0" w:after="0"/>
              <w:ind w:left="0"/>
              <w:rPr>
                <w:rFonts w:ascii="Arial" w:hAnsi="Arial" w:cs="Arial"/>
                <w:color w:val="000000"/>
                <w:sz w:val="12"/>
                <w:szCs w:val="12"/>
              </w:rPr>
            </w:pPr>
          </w:p>
          <w:p w:rsidR="002E12EC" w:rsidRPr="003A443E" w:rsidRDefault="002E12EC" w:rsidP="00780535">
            <w:pPr>
              <w:pStyle w:val="Text1"/>
              <w:numPr>
                <w:ilvl w:val="0"/>
                <w:numId w:val="12"/>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2E12EC" w:rsidRPr="003A443E" w:rsidRDefault="002E12EC" w:rsidP="005A38F8">
            <w:pPr>
              <w:pStyle w:val="Text1"/>
              <w:spacing w:before="0" w:after="0"/>
              <w:ind w:left="720"/>
              <w:rPr>
                <w:rFonts w:ascii="Arial" w:hAnsi="Arial" w:cs="Arial"/>
                <w:i/>
                <w:color w:val="000000"/>
                <w:sz w:val="14"/>
                <w:szCs w:val="14"/>
              </w:rPr>
            </w:pPr>
          </w:p>
          <w:p w:rsidR="002E12EC" w:rsidRPr="003A443E" w:rsidRDefault="002E12EC" w:rsidP="005A38F8">
            <w:pPr>
              <w:pStyle w:val="Text1"/>
              <w:spacing w:before="0" w:after="0"/>
              <w:ind w:left="720"/>
              <w:rPr>
                <w:rFonts w:ascii="Arial" w:hAnsi="Arial" w:cs="Arial"/>
                <w:i/>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sz w:val="14"/>
                <w:szCs w:val="14"/>
              </w:rPr>
              <w:footnoteReference w:id="10"/>
            </w:r>
            <w:r w:rsidRPr="003A443E">
              <w:rPr>
                <w:rFonts w:ascii="Arial" w:hAnsi="Arial" w:cs="Arial"/>
                <w:color w:val="000000"/>
                <w:sz w:val="14"/>
                <w:szCs w:val="14"/>
              </w:rPr>
              <w:t>):</w:t>
            </w:r>
          </w:p>
          <w:p w:rsidR="002E12EC" w:rsidRPr="003A443E" w:rsidRDefault="002E12EC" w:rsidP="005A38F8">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2E12EC" w:rsidRPr="003A443E" w:rsidRDefault="002E12EC" w:rsidP="005A38F8">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2E12EC" w:rsidRPr="003A443E" w:rsidRDefault="002E12EC" w:rsidP="005A38F8">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2E12EC" w:rsidRPr="003A443E" w:rsidRDefault="002E12EC" w:rsidP="005A38F8">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2E12EC" w:rsidRPr="003A443E" w:rsidRDefault="002E12EC" w:rsidP="005A38F8">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w:t>
            </w:r>
            <w:r w:rsidRPr="003A443E">
              <w:rPr>
                <w:rFonts w:ascii="Arial" w:hAnsi="Arial" w:cs="Arial"/>
                <w:color w:val="000000"/>
                <w:sz w:val="14"/>
                <w:szCs w:val="14"/>
              </w:rPr>
              <w:lastRenderedPageBreak/>
              <w:t>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2E12EC" w:rsidRPr="003A443E" w:rsidRDefault="002E12EC" w:rsidP="005A38F8">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rPr>
                <w:rFonts w:ascii="Arial" w:hAnsi="Arial" w:cs="Arial"/>
                <w:sz w:val="15"/>
                <w:szCs w:val="15"/>
              </w:rPr>
            </w:pPr>
          </w:p>
          <w:p w:rsidR="002E12EC" w:rsidRDefault="002E12EC" w:rsidP="005A38F8">
            <w:pPr>
              <w:pStyle w:val="Text1"/>
              <w:ind w:left="0"/>
              <w:rPr>
                <w:rFonts w:ascii="Arial" w:hAnsi="Arial" w:cs="Arial"/>
                <w:sz w:val="15"/>
                <w:szCs w:val="15"/>
              </w:rPr>
            </w:pPr>
          </w:p>
          <w:p w:rsidR="002E12EC" w:rsidRDefault="002E12EC" w:rsidP="005A38F8">
            <w:pPr>
              <w:pStyle w:val="Text1"/>
              <w:ind w:left="0"/>
              <w:rPr>
                <w:rFonts w:ascii="Arial" w:hAnsi="Arial" w:cs="Arial"/>
                <w:sz w:val="15"/>
                <w:szCs w:val="15"/>
              </w:rPr>
            </w:pPr>
            <w:r>
              <w:rPr>
                <w:rFonts w:ascii="Arial" w:hAnsi="Arial" w:cs="Arial"/>
                <w:sz w:val="15"/>
                <w:szCs w:val="15"/>
              </w:rPr>
              <w:t>[ ] Sì [ ] No [ ] Non applicabile</w:t>
            </w:r>
          </w:p>
          <w:p w:rsidR="002E12EC" w:rsidRDefault="002E12EC" w:rsidP="005A38F8">
            <w:pPr>
              <w:pStyle w:val="Text1"/>
              <w:ind w:left="0"/>
              <w:rPr>
                <w:rFonts w:ascii="Arial" w:hAnsi="Arial" w:cs="Arial"/>
                <w:sz w:val="15"/>
                <w:szCs w:val="15"/>
              </w:rPr>
            </w:pPr>
          </w:p>
          <w:p w:rsidR="002E12EC" w:rsidRDefault="002E12EC" w:rsidP="005A38F8">
            <w:pPr>
              <w:pStyle w:val="Text1"/>
              <w:ind w:left="0"/>
              <w:rPr>
                <w:rFonts w:ascii="Arial" w:hAnsi="Arial" w:cs="Arial"/>
                <w:sz w:val="15"/>
                <w:szCs w:val="15"/>
              </w:rPr>
            </w:pPr>
          </w:p>
          <w:p w:rsidR="002E12EC" w:rsidRDefault="002E12EC" w:rsidP="00780535">
            <w:pPr>
              <w:pStyle w:val="Text1"/>
              <w:numPr>
                <w:ilvl w:val="0"/>
                <w:numId w:val="6"/>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2E12EC" w:rsidRDefault="002E12EC" w:rsidP="005A38F8">
            <w:pPr>
              <w:pStyle w:val="Text1"/>
              <w:spacing w:before="0" w:after="0"/>
              <w:ind w:left="0"/>
              <w:rPr>
                <w:rFonts w:ascii="Arial" w:hAnsi="Arial" w:cs="Arial"/>
                <w:color w:val="000000"/>
                <w:sz w:val="14"/>
                <w:szCs w:val="14"/>
              </w:rPr>
            </w:pPr>
          </w:p>
          <w:p w:rsidR="002E12EC" w:rsidRDefault="002E12EC" w:rsidP="005A38F8">
            <w:pPr>
              <w:pStyle w:val="Text1"/>
              <w:spacing w:before="0" w:after="0"/>
              <w:ind w:left="0"/>
              <w:rPr>
                <w:rFonts w:ascii="Arial" w:hAnsi="Arial" w:cs="Arial"/>
                <w:color w:val="000000"/>
                <w:sz w:val="14"/>
                <w:szCs w:val="14"/>
              </w:rPr>
            </w:pPr>
          </w:p>
          <w:p w:rsidR="002E12EC" w:rsidRDefault="002E12EC" w:rsidP="005A38F8">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2E12EC" w:rsidRDefault="002E12EC" w:rsidP="005A38F8">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2E12EC" w:rsidRDefault="002E12EC" w:rsidP="005A38F8">
            <w:pPr>
              <w:pStyle w:val="Text1"/>
              <w:ind w:left="0"/>
              <w:rPr>
                <w:rFonts w:ascii="Arial" w:hAnsi="Arial" w:cs="Arial"/>
                <w:color w:val="000000"/>
                <w:sz w:val="14"/>
                <w:szCs w:val="14"/>
              </w:rPr>
            </w:pPr>
          </w:p>
          <w:p w:rsidR="002E12EC" w:rsidRDefault="002E12EC" w:rsidP="005A38F8">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2E12EC" w:rsidRDefault="002E12EC" w:rsidP="005A38F8">
            <w:pPr>
              <w:pStyle w:val="Text1"/>
              <w:ind w:left="0"/>
              <w:rPr>
                <w:rFonts w:ascii="Arial" w:hAnsi="Arial" w:cs="Arial"/>
                <w:color w:val="FF0000"/>
                <w:sz w:val="14"/>
                <w:szCs w:val="14"/>
                <w:highlight w:val="yellow"/>
              </w:rPr>
            </w:pPr>
          </w:p>
          <w:p w:rsidR="002E12EC" w:rsidRDefault="002E12EC" w:rsidP="005A38F8">
            <w:pPr>
              <w:pStyle w:val="Text1"/>
              <w:ind w:left="0"/>
              <w:rPr>
                <w:rFonts w:ascii="Arial" w:hAnsi="Arial" w:cs="Arial"/>
                <w:color w:val="FF0000"/>
                <w:sz w:val="14"/>
                <w:szCs w:val="14"/>
                <w:highlight w:val="yellow"/>
              </w:rPr>
            </w:pPr>
          </w:p>
          <w:p w:rsidR="002E12EC" w:rsidRDefault="002E12EC" w:rsidP="005A38F8">
            <w:pPr>
              <w:pStyle w:val="Text1"/>
              <w:ind w:left="0"/>
              <w:rPr>
                <w:rFonts w:ascii="Arial" w:hAnsi="Arial" w:cs="Arial"/>
                <w:sz w:val="14"/>
                <w:szCs w:val="14"/>
              </w:rPr>
            </w:pPr>
          </w:p>
          <w:p w:rsidR="002E12EC" w:rsidRDefault="002E12EC" w:rsidP="005A38F8">
            <w:pPr>
              <w:pStyle w:val="Text1"/>
              <w:ind w:left="0"/>
              <w:rPr>
                <w:rFonts w:ascii="Arial" w:hAnsi="Arial" w:cs="Arial"/>
                <w:sz w:val="14"/>
                <w:szCs w:val="14"/>
              </w:rPr>
            </w:pPr>
          </w:p>
          <w:p w:rsidR="002E12EC" w:rsidRDefault="002E12EC" w:rsidP="005A38F8">
            <w:pPr>
              <w:pStyle w:val="Text1"/>
              <w:ind w:left="0"/>
              <w:rPr>
                <w:rFonts w:ascii="Arial" w:hAnsi="Arial" w:cs="Arial"/>
                <w:sz w:val="14"/>
                <w:szCs w:val="14"/>
              </w:rPr>
            </w:pPr>
          </w:p>
          <w:p w:rsidR="002E12EC" w:rsidRDefault="002E12EC" w:rsidP="005A38F8">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2E12EC" w:rsidRDefault="002E12EC" w:rsidP="005A38F8">
            <w:pPr>
              <w:pStyle w:val="Text1"/>
              <w:spacing w:before="0"/>
              <w:ind w:left="0"/>
            </w:pPr>
            <w:r>
              <w:rPr>
                <w:rFonts w:ascii="Arial" w:hAnsi="Arial" w:cs="Arial"/>
                <w:sz w:val="14"/>
                <w:szCs w:val="14"/>
              </w:rPr>
              <w:t>[………..…][…………][……….…][……….…]</w:t>
            </w:r>
          </w:p>
        </w:tc>
      </w:tr>
      <w:tr w:rsidR="002E12EC" w:rsidTr="005A38F8">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2E12EC" w:rsidRPr="003A443E" w:rsidRDefault="002E12EC" w:rsidP="005A38F8">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2E12EC" w:rsidRPr="003A443E" w:rsidRDefault="002E12EC" w:rsidP="005A38F8">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w:t>
            </w:r>
            <w:r w:rsidR="00F75EB8">
              <w:rPr>
                <w:rFonts w:ascii="Arial" w:eastAsia="Times New Roman" w:hAnsi="Arial" w:cs="Arial"/>
                <w:bCs/>
                <w:color w:val="000000"/>
                <w:sz w:val="14"/>
                <w:szCs w:val="14"/>
              </w:rPr>
              <w:t xml:space="preserve">sso di attestazione rilasciata </w:t>
            </w:r>
            <w:r w:rsidRPr="003A443E">
              <w:rPr>
                <w:rFonts w:ascii="Arial" w:eastAsia="Times New Roman" w:hAnsi="Arial" w:cs="Arial"/>
                <w:bCs/>
                <w:color w:val="000000"/>
                <w:sz w:val="14"/>
                <w:szCs w:val="14"/>
              </w:rPr>
              <w:t>nell’ambito dei Sistemi di qualificazione di cui all’articolo 134 del Codice, previsti per i settori speciali</w:t>
            </w:r>
          </w:p>
          <w:p w:rsidR="002E12EC" w:rsidRPr="003A443E" w:rsidRDefault="002E12EC" w:rsidP="005A38F8">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2E12EC" w:rsidRPr="003A443E" w:rsidRDefault="002E12EC" w:rsidP="005A38F8">
            <w:pPr>
              <w:pStyle w:val="Text1"/>
              <w:spacing w:before="0" w:after="0"/>
              <w:ind w:left="0"/>
              <w:rPr>
                <w:rFonts w:ascii="Arial" w:hAnsi="Arial" w:cs="Arial"/>
                <w:color w:val="000000"/>
                <w:sz w:val="14"/>
                <w:szCs w:val="14"/>
              </w:rPr>
            </w:pPr>
          </w:p>
          <w:p w:rsidR="002E12EC" w:rsidRPr="003A443E" w:rsidRDefault="002E12EC" w:rsidP="00780535">
            <w:pPr>
              <w:pStyle w:val="Text1"/>
              <w:numPr>
                <w:ilvl w:val="0"/>
                <w:numId w:val="14"/>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2E12EC" w:rsidRPr="003A443E" w:rsidRDefault="002E12EC" w:rsidP="005A38F8">
            <w:pPr>
              <w:pStyle w:val="Text1"/>
              <w:spacing w:before="0" w:after="0"/>
              <w:ind w:left="720"/>
              <w:rPr>
                <w:rFonts w:ascii="Arial" w:hAnsi="Arial" w:cs="Arial"/>
                <w:i/>
                <w:color w:val="000000"/>
                <w:sz w:val="14"/>
                <w:szCs w:val="14"/>
              </w:rPr>
            </w:pPr>
          </w:p>
          <w:p w:rsidR="002E12EC" w:rsidRPr="003A443E" w:rsidRDefault="002E12EC" w:rsidP="005A38F8">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2E12EC" w:rsidRPr="003A443E" w:rsidRDefault="002E12EC" w:rsidP="005A38F8">
            <w:pPr>
              <w:pStyle w:val="Text1"/>
              <w:spacing w:before="0" w:after="0"/>
              <w:ind w:left="284" w:hanging="284"/>
              <w:rPr>
                <w:rFonts w:ascii="Arial" w:hAnsi="Arial" w:cs="Arial"/>
                <w:color w:val="000000"/>
                <w:sz w:val="14"/>
                <w:szCs w:val="14"/>
              </w:rPr>
            </w:pPr>
          </w:p>
          <w:p w:rsidR="002E12EC" w:rsidRPr="003A443E" w:rsidRDefault="002E12EC" w:rsidP="005A38F8">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ext1"/>
              <w:ind w:left="0"/>
              <w:rPr>
                <w:rFonts w:ascii="Arial" w:hAnsi="Arial" w:cs="Arial"/>
                <w:color w:val="000000"/>
                <w:sz w:val="14"/>
                <w:szCs w:val="14"/>
              </w:rPr>
            </w:pPr>
          </w:p>
          <w:p w:rsidR="002E12EC" w:rsidRPr="003A443E" w:rsidRDefault="002E12EC" w:rsidP="005A38F8">
            <w:pPr>
              <w:pStyle w:val="Text1"/>
              <w:ind w:left="0"/>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pStyle w:val="Text1"/>
              <w:ind w:left="0"/>
              <w:rPr>
                <w:rFonts w:ascii="Arial" w:hAnsi="Arial" w:cs="Arial"/>
                <w:color w:val="000000"/>
                <w:sz w:val="14"/>
                <w:szCs w:val="14"/>
              </w:rPr>
            </w:pPr>
          </w:p>
          <w:p w:rsidR="002E12EC" w:rsidRPr="003A443E" w:rsidRDefault="002E12EC" w:rsidP="005A38F8">
            <w:pPr>
              <w:pStyle w:val="Text1"/>
              <w:ind w:left="0"/>
              <w:rPr>
                <w:rFonts w:ascii="Arial" w:hAnsi="Arial" w:cs="Arial"/>
                <w:color w:val="000000"/>
                <w:sz w:val="14"/>
                <w:szCs w:val="14"/>
              </w:rPr>
            </w:pPr>
          </w:p>
          <w:p w:rsidR="002E12EC" w:rsidRPr="003A443E" w:rsidRDefault="002E12EC" w:rsidP="005A38F8">
            <w:pPr>
              <w:pStyle w:val="Text1"/>
              <w:ind w:left="0"/>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pStyle w:val="Text1"/>
              <w:ind w:left="0"/>
              <w:rPr>
                <w:rFonts w:ascii="Arial" w:hAnsi="Arial" w:cs="Arial"/>
                <w:color w:val="000000"/>
                <w:sz w:val="14"/>
                <w:szCs w:val="14"/>
              </w:rPr>
            </w:pPr>
          </w:p>
          <w:p w:rsidR="002E12EC" w:rsidRPr="003A443E" w:rsidRDefault="002E12EC" w:rsidP="00780535">
            <w:pPr>
              <w:pStyle w:val="Text1"/>
              <w:numPr>
                <w:ilvl w:val="0"/>
                <w:numId w:val="13"/>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2E12EC" w:rsidRPr="003A443E" w:rsidRDefault="002E12EC" w:rsidP="005A38F8">
            <w:pPr>
              <w:pStyle w:val="Text1"/>
              <w:spacing w:before="0" w:after="0"/>
              <w:ind w:left="0"/>
              <w:rPr>
                <w:rFonts w:ascii="Arial" w:hAnsi="Arial" w:cs="Arial"/>
                <w:color w:val="000000"/>
                <w:sz w:val="14"/>
                <w:szCs w:val="14"/>
              </w:rPr>
            </w:pPr>
          </w:p>
          <w:p w:rsidR="002E12EC" w:rsidRPr="003A443E" w:rsidRDefault="002E12EC" w:rsidP="005A38F8">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2E12EC" w:rsidRPr="003A443E" w:rsidRDefault="002E12EC" w:rsidP="005A38F8">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2E12EC" w:rsidRPr="003A443E" w:rsidRDefault="002E12EC" w:rsidP="005A38F8">
            <w:pPr>
              <w:pStyle w:val="Text1"/>
              <w:tabs>
                <w:tab w:val="left" w:pos="318"/>
              </w:tabs>
              <w:spacing w:before="0" w:after="0"/>
              <w:ind w:left="0"/>
              <w:rPr>
                <w:rFonts w:ascii="Arial" w:hAnsi="Arial" w:cs="Arial"/>
                <w:color w:val="000000"/>
                <w:sz w:val="14"/>
                <w:szCs w:val="14"/>
              </w:rPr>
            </w:pPr>
          </w:p>
          <w:p w:rsidR="002E12EC" w:rsidRPr="003A443E" w:rsidRDefault="002E12EC" w:rsidP="005A38F8">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2E12EC" w:rsidRPr="003A443E" w:rsidRDefault="002E12EC" w:rsidP="005A38F8">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2E12EC" w:rsidTr="005A38F8">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b/>
                <w:sz w:val="15"/>
                <w:szCs w:val="15"/>
              </w:rPr>
              <w:t>Risposta:</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sz w:val="15"/>
                <w:szCs w:val="15"/>
              </w:rPr>
              <w:t>[ ] Sì [ ] No</w:t>
            </w:r>
          </w:p>
        </w:tc>
      </w:tr>
      <w:tr w:rsidR="002E12EC" w:rsidTr="005A38F8">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2E12EC" w:rsidRDefault="002E12EC" w:rsidP="005A38F8">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2E12EC" w:rsidRPr="003A443E" w:rsidRDefault="002E12EC" w:rsidP="00780535">
            <w:pPr>
              <w:pStyle w:val="Text1"/>
              <w:numPr>
                <w:ilvl w:val="0"/>
                <w:numId w:val="7"/>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2E12EC" w:rsidRPr="003A443E" w:rsidRDefault="002E12EC" w:rsidP="005A38F8">
            <w:pPr>
              <w:pStyle w:val="Text1"/>
              <w:spacing w:before="0" w:after="0"/>
              <w:ind w:left="284"/>
              <w:rPr>
                <w:rFonts w:ascii="Arial" w:hAnsi="Arial" w:cs="Arial"/>
                <w:color w:val="000000"/>
                <w:sz w:val="14"/>
                <w:szCs w:val="14"/>
              </w:rPr>
            </w:pPr>
          </w:p>
          <w:p w:rsidR="002E12EC" w:rsidRPr="003A443E" w:rsidRDefault="002E12EC" w:rsidP="005A38F8">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2E12EC" w:rsidRPr="003A443E" w:rsidRDefault="002E12EC" w:rsidP="005A38F8">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2E12EC" w:rsidRPr="003A443E" w:rsidRDefault="002E12EC" w:rsidP="005A38F8">
            <w:pPr>
              <w:pStyle w:val="Text1"/>
              <w:spacing w:before="0" w:after="0"/>
              <w:ind w:left="0"/>
              <w:rPr>
                <w:rFonts w:ascii="Arial" w:hAnsi="Arial" w:cs="Arial"/>
                <w:b/>
                <w:color w:val="000000"/>
                <w:sz w:val="14"/>
                <w:szCs w:val="14"/>
              </w:rPr>
            </w:pPr>
          </w:p>
          <w:p w:rsidR="002E12EC" w:rsidRPr="003A443E" w:rsidRDefault="002E12EC" w:rsidP="005A38F8">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ext1"/>
              <w:spacing w:before="0" w:after="0"/>
              <w:ind w:left="0"/>
              <w:rPr>
                <w:rFonts w:ascii="Arial" w:hAnsi="Arial" w:cs="Arial"/>
                <w:color w:val="000000"/>
                <w:sz w:val="15"/>
                <w:szCs w:val="15"/>
              </w:rPr>
            </w:pPr>
          </w:p>
          <w:p w:rsidR="002E12EC" w:rsidRPr="003A443E" w:rsidRDefault="002E12EC" w:rsidP="005A38F8">
            <w:pPr>
              <w:pStyle w:val="Text1"/>
              <w:spacing w:before="0" w:after="0"/>
              <w:ind w:left="0"/>
              <w:rPr>
                <w:rFonts w:ascii="Arial" w:hAnsi="Arial" w:cs="Arial"/>
                <w:color w:val="000000"/>
                <w:sz w:val="15"/>
                <w:szCs w:val="15"/>
              </w:rPr>
            </w:pPr>
          </w:p>
          <w:p w:rsidR="002E12EC" w:rsidRPr="003A443E" w:rsidRDefault="002E12EC" w:rsidP="005A38F8">
            <w:pPr>
              <w:pStyle w:val="Text1"/>
              <w:spacing w:before="0" w:after="0"/>
              <w:ind w:left="0"/>
              <w:rPr>
                <w:rFonts w:ascii="Arial" w:hAnsi="Arial" w:cs="Arial"/>
                <w:color w:val="000000"/>
                <w:sz w:val="15"/>
                <w:szCs w:val="15"/>
              </w:rPr>
            </w:pPr>
          </w:p>
          <w:p w:rsidR="002E12EC" w:rsidRPr="003A443E" w:rsidRDefault="002E12EC" w:rsidP="005A38F8">
            <w:pPr>
              <w:pStyle w:val="Text1"/>
              <w:spacing w:before="0" w:after="0"/>
              <w:ind w:left="0"/>
              <w:rPr>
                <w:rFonts w:ascii="Arial" w:hAnsi="Arial" w:cs="Arial"/>
                <w:color w:val="000000"/>
                <w:sz w:val="15"/>
                <w:szCs w:val="15"/>
              </w:rPr>
            </w:pPr>
          </w:p>
          <w:p w:rsidR="002E12EC" w:rsidRPr="003A443E" w:rsidRDefault="002E12EC" w:rsidP="005A38F8">
            <w:pPr>
              <w:pStyle w:val="Text1"/>
              <w:spacing w:before="0" w:after="0"/>
              <w:ind w:left="0"/>
              <w:rPr>
                <w:rFonts w:ascii="Arial" w:hAnsi="Arial" w:cs="Arial"/>
                <w:color w:val="000000"/>
                <w:sz w:val="15"/>
                <w:szCs w:val="15"/>
              </w:rPr>
            </w:pPr>
          </w:p>
          <w:p w:rsidR="002E12EC" w:rsidRPr="003A443E" w:rsidRDefault="002E12EC" w:rsidP="005A38F8">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2E12EC" w:rsidRPr="003A443E" w:rsidRDefault="002E12EC" w:rsidP="005A38F8">
            <w:pPr>
              <w:pStyle w:val="Text1"/>
              <w:spacing w:before="0" w:after="0"/>
              <w:ind w:left="0"/>
              <w:rPr>
                <w:rFonts w:ascii="Arial" w:hAnsi="Arial" w:cs="Arial"/>
                <w:color w:val="000000"/>
                <w:sz w:val="15"/>
                <w:szCs w:val="15"/>
              </w:rPr>
            </w:pPr>
          </w:p>
          <w:p w:rsidR="002E12EC" w:rsidRPr="003A443E" w:rsidRDefault="002E12EC" w:rsidP="005A38F8">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2E12EC" w:rsidRPr="003A443E" w:rsidRDefault="002E12EC" w:rsidP="005A38F8">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2E12EC" w:rsidRPr="003A443E" w:rsidRDefault="002E12EC" w:rsidP="005A38F8">
            <w:pPr>
              <w:pStyle w:val="Text1"/>
              <w:spacing w:before="0" w:after="0"/>
              <w:ind w:left="0"/>
              <w:rPr>
                <w:rFonts w:ascii="Arial" w:hAnsi="Arial" w:cs="Arial"/>
                <w:color w:val="000000"/>
                <w:sz w:val="15"/>
                <w:szCs w:val="15"/>
              </w:rPr>
            </w:pPr>
          </w:p>
          <w:p w:rsidR="002E12EC" w:rsidRPr="003A443E" w:rsidRDefault="002E12EC" w:rsidP="005A38F8">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b/>
                <w:sz w:val="15"/>
                <w:szCs w:val="15"/>
              </w:rPr>
              <w:t>Risposta:</w:t>
            </w:r>
          </w:p>
        </w:tc>
      </w:tr>
      <w:tr w:rsidR="002E12EC" w:rsidTr="005A38F8">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pStyle w:val="Text1"/>
              <w:ind w:left="0"/>
            </w:pPr>
            <w:r>
              <w:rPr>
                <w:rFonts w:ascii="Arial" w:hAnsi="Arial" w:cs="Arial"/>
                <w:sz w:val="15"/>
                <w:szCs w:val="15"/>
              </w:rPr>
              <w:t>[   ]</w:t>
            </w:r>
          </w:p>
        </w:tc>
      </w:tr>
    </w:tbl>
    <w:p w:rsidR="002E12EC" w:rsidRPr="00AA5F93" w:rsidRDefault="002E12EC" w:rsidP="002E12EC">
      <w:pPr>
        <w:pStyle w:val="SectionTitle"/>
        <w:spacing w:before="0" w:after="0"/>
        <w:jc w:val="both"/>
        <w:rPr>
          <w:rFonts w:ascii="Arial" w:hAnsi="Arial" w:cs="Arial"/>
          <w:b w:val="0"/>
          <w:caps/>
          <w:sz w:val="10"/>
          <w:szCs w:val="10"/>
        </w:rPr>
      </w:pPr>
    </w:p>
    <w:p w:rsidR="002E12EC" w:rsidRPr="00AA5F93" w:rsidRDefault="002E12EC" w:rsidP="002E12EC">
      <w:pPr>
        <w:pStyle w:val="SectionTitle"/>
        <w:spacing w:before="0" w:after="0"/>
        <w:jc w:val="both"/>
        <w:rPr>
          <w:rFonts w:ascii="Arial" w:hAnsi="Arial" w:cs="Arial"/>
          <w:b w:val="0"/>
          <w:caps/>
          <w:sz w:val="12"/>
          <w:szCs w:val="12"/>
        </w:rPr>
      </w:pPr>
    </w:p>
    <w:p w:rsidR="002E12EC" w:rsidRDefault="002E12EC" w:rsidP="002E12EC">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2E12EC" w:rsidRPr="003A443E" w:rsidRDefault="002E12EC" w:rsidP="002E12EC">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w:t>
            </w:r>
            <w:r>
              <w:rPr>
                <w:rFonts w:ascii="Arial" w:hAnsi="Arial" w:cs="Arial"/>
                <w:sz w:val="14"/>
                <w:szCs w:val="14"/>
              </w:rPr>
              <w:b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4"/>
                <w:szCs w:val="14"/>
              </w:rPr>
              <w:t>[………….…]</w:t>
            </w:r>
          </w:p>
        </w:tc>
      </w:tr>
    </w:tbl>
    <w:p w:rsidR="002E12EC" w:rsidRPr="003A443E" w:rsidRDefault="002E12EC" w:rsidP="002E12EC">
      <w:pPr>
        <w:pStyle w:val="SectionTitle"/>
        <w:spacing w:after="0"/>
        <w:rPr>
          <w:rFonts w:ascii="Arial" w:hAnsi="Arial" w:cs="Arial"/>
          <w:color w:val="000000"/>
          <w:sz w:val="15"/>
          <w:szCs w:val="15"/>
        </w:rPr>
      </w:pPr>
      <w:r>
        <w:rPr>
          <w:rFonts w:ascii="Arial" w:hAnsi="Arial" w:cs="Arial"/>
          <w:b w:val="0"/>
          <w:caps/>
          <w:sz w:val="14"/>
          <w:szCs w:val="14"/>
        </w:rPr>
        <w:lastRenderedPageBreak/>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E12EC" w:rsidRPr="003A443E"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color w:val="000000"/>
              </w:rPr>
            </w:pPr>
            <w:r w:rsidRPr="003A443E">
              <w:rPr>
                <w:rFonts w:ascii="Arial" w:hAnsi="Arial" w:cs="Arial"/>
                <w:b/>
                <w:color w:val="000000"/>
                <w:sz w:val="15"/>
                <w:szCs w:val="15"/>
              </w:rPr>
              <w:t>Risposta:</w:t>
            </w:r>
          </w:p>
        </w:tc>
      </w:tr>
      <w:tr w:rsidR="002E12EC" w:rsidRPr="003A443E"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2E12EC" w:rsidRPr="003A443E" w:rsidRDefault="002E12EC" w:rsidP="005A38F8">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2E12EC" w:rsidRPr="003A443E" w:rsidRDefault="002E12EC" w:rsidP="005A38F8">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2E12EC" w:rsidRPr="003A443E" w:rsidRDefault="002E12EC" w:rsidP="005A38F8">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]Sì [ ]No</w:t>
            </w:r>
          </w:p>
          <w:p w:rsidR="002E12EC"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5"/>
                <w:szCs w:val="15"/>
              </w:rPr>
            </w:pPr>
          </w:p>
          <w:p w:rsidR="002E12EC" w:rsidRPr="003A443E" w:rsidRDefault="002E12EC" w:rsidP="005A38F8">
            <w:pPr>
              <w:spacing w:after="240"/>
              <w:rPr>
                <w:rFonts w:ascii="Arial" w:hAnsi="Arial" w:cs="Arial"/>
                <w:color w:val="000000"/>
                <w:sz w:val="14"/>
                <w:szCs w:val="14"/>
              </w:rPr>
            </w:pPr>
            <w:r w:rsidRPr="003A443E">
              <w:rPr>
                <w:rFonts w:ascii="Arial" w:hAnsi="Arial" w:cs="Arial"/>
                <w:color w:val="000000"/>
                <w:sz w:val="14"/>
                <w:szCs w:val="14"/>
              </w:rPr>
              <w:t>[………….…]</w:t>
            </w:r>
          </w:p>
          <w:p w:rsidR="002E12EC" w:rsidRPr="003A443E" w:rsidRDefault="002E12EC" w:rsidP="005A38F8">
            <w:pPr>
              <w:spacing w:after="240"/>
              <w:rPr>
                <w:color w:val="000000"/>
              </w:rPr>
            </w:pPr>
            <w:r w:rsidRPr="003A443E">
              <w:rPr>
                <w:rFonts w:ascii="Arial" w:hAnsi="Arial" w:cs="Arial"/>
                <w:color w:val="000000"/>
                <w:sz w:val="14"/>
                <w:szCs w:val="14"/>
              </w:rPr>
              <w:t>[………….…]</w:t>
            </w:r>
          </w:p>
        </w:tc>
      </w:tr>
    </w:tbl>
    <w:p w:rsidR="002E12EC" w:rsidRPr="003A443E"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2E12EC" w:rsidRDefault="002E12EC" w:rsidP="002E12EC">
      <w:pPr>
        <w:pStyle w:val="ChapterTitle"/>
        <w:spacing w:before="0" w:after="0"/>
        <w:jc w:val="left"/>
        <w:rPr>
          <w:rFonts w:ascii="Arial" w:hAnsi="Arial" w:cs="Arial"/>
          <w:b w:val="0"/>
          <w:caps/>
          <w:sz w:val="14"/>
          <w:szCs w:val="14"/>
        </w:rPr>
      </w:pPr>
    </w:p>
    <w:p w:rsidR="002E12EC" w:rsidRPr="003A443E" w:rsidRDefault="002E12EC" w:rsidP="002E12EC">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2E12EC" w:rsidRPr="00AA5F93" w:rsidRDefault="002E12EC" w:rsidP="002E12EC">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p>
        </w:tc>
      </w:tr>
      <w:tr w:rsidR="002E12EC" w:rsidRPr="003A443E" w:rsidTr="005A38F8">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2E12EC" w:rsidRPr="003A443E" w:rsidRDefault="002E12EC" w:rsidP="005A38F8">
            <w:pPr>
              <w:rPr>
                <w:rFonts w:ascii="Arial" w:hAnsi="Arial" w:cs="Arial"/>
                <w:color w:val="000000"/>
                <w:sz w:val="15"/>
                <w:szCs w:val="15"/>
              </w:rPr>
            </w:pPr>
            <w:r w:rsidRPr="003A443E">
              <w:rPr>
                <w:rFonts w:ascii="Arial" w:hAnsi="Arial" w:cs="Arial"/>
                <w:b/>
                <w:color w:val="000000"/>
                <w:sz w:val="15"/>
                <w:szCs w:val="15"/>
              </w:rPr>
              <w:t>In caso affermativo:</w:t>
            </w:r>
          </w:p>
          <w:p w:rsidR="002E12EC" w:rsidRPr="003A443E" w:rsidRDefault="002E12EC" w:rsidP="005A38F8">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2E12EC" w:rsidRPr="003A443E" w:rsidRDefault="002E12EC" w:rsidP="005A38F8">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2E12EC" w:rsidRPr="003A443E" w:rsidRDefault="002E12EC" w:rsidP="005A38F8">
            <w:pPr>
              <w:rPr>
                <w:rFonts w:ascii="Arial" w:hAnsi="Arial" w:cs="Arial"/>
                <w:b/>
                <w:color w:val="000000"/>
                <w:sz w:val="15"/>
                <w:szCs w:val="15"/>
              </w:rPr>
            </w:pP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xml:space="preserve"> [……………….]    [……………….]</w:t>
            </w:r>
          </w:p>
          <w:p w:rsidR="002E12EC" w:rsidRDefault="002E12EC" w:rsidP="005A38F8">
            <w:pPr>
              <w:rPr>
                <w:rFonts w:ascii="Arial" w:hAnsi="Arial" w:cs="Arial"/>
                <w:color w:val="000000"/>
                <w:sz w:val="15"/>
                <w:szCs w:val="15"/>
              </w:rPr>
            </w:pPr>
          </w:p>
          <w:p w:rsidR="002E12EC" w:rsidRPr="003A443E" w:rsidRDefault="002E12EC" w:rsidP="005A38F8">
            <w:pPr>
              <w:rPr>
                <w:color w:val="000000"/>
              </w:rPr>
            </w:pPr>
            <w:r w:rsidRPr="003A443E">
              <w:rPr>
                <w:rFonts w:ascii="Arial" w:hAnsi="Arial" w:cs="Arial"/>
                <w:color w:val="000000"/>
                <w:sz w:val="15"/>
                <w:szCs w:val="15"/>
              </w:rPr>
              <w:t>[……………….]</w:t>
            </w:r>
          </w:p>
        </w:tc>
      </w:tr>
    </w:tbl>
    <w:p w:rsidR="002E12EC" w:rsidRPr="003A443E" w:rsidRDefault="002E12EC" w:rsidP="002E12EC">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2E12EC" w:rsidRDefault="002E12EC" w:rsidP="002E12EC">
      <w:pPr>
        <w:rPr>
          <w:rFonts w:ascii="Arial" w:hAnsi="Arial" w:cs="Arial"/>
          <w:b/>
          <w:sz w:val="15"/>
          <w:szCs w:val="15"/>
        </w:rPr>
      </w:pPr>
    </w:p>
    <w:p w:rsidR="002E12EC" w:rsidRPr="003A443E" w:rsidRDefault="002E12EC" w:rsidP="002E12EC">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2E12EC" w:rsidRPr="003A443E" w:rsidRDefault="002E12EC" w:rsidP="002E12EC">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2E12EC" w:rsidRPr="003A443E" w:rsidRDefault="002E12EC" w:rsidP="002E12EC">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2E12EC" w:rsidRPr="003A443E" w:rsidRDefault="002E12EC" w:rsidP="00780535">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sz w:val="14"/>
          <w:szCs w:val="14"/>
        </w:rPr>
        <w:footnoteReference w:id="12"/>
      </w:r>
      <w:r w:rsidRPr="003A443E">
        <w:rPr>
          <w:rFonts w:ascii="Arial" w:hAnsi="Arial" w:cs="Arial"/>
          <w:color w:val="000000"/>
          <w:sz w:val="14"/>
          <w:szCs w:val="14"/>
        </w:rPr>
        <w:t>)</w:t>
      </w:r>
    </w:p>
    <w:p w:rsidR="002E12EC" w:rsidRPr="003A443E" w:rsidRDefault="002E12EC" w:rsidP="00780535">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sz w:val="14"/>
          <w:szCs w:val="14"/>
        </w:rPr>
        <w:footnoteReference w:id="13"/>
      </w:r>
      <w:r w:rsidRPr="003A443E">
        <w:rPr>
          <w:rFonts w:ascii="Arial" w:hAnsi="Arial" w:cs="Arial"/>
          <w:color w:val="000000"/>
          <w:sz w:val="14"/>
          <w:szCs w:val="14"/>
        </w:rPr>
        <w:t>)</w:t>
      </w:r>
    </w:p>
    <w:p w:rsidR="002E12EC" w:rsidRPr="003A443E" w:rsidRDefault="002E12EC" w:rsidP="00780535">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2E12EC" w:rsidRPr="003A443E" w:rsidRDefault="002E12EC" w:rsidP="00780535">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sz w:val="14"/>
          <w:szCs w:val="14"/>
        </w:rPr>
        <w:footnoteReference w:id="15"/>
      </w:r>
      <w:r w:rsidRPr="003A443E">
        <w:rPr>
          <w:rFonts w:ascii="Arial" w:hAnsi="Arial" w:cs="Arial"/>
          <w:color w:val="000000"/>
          <w:sz w:val="14"/>
          <w:szCs w:val="14"/>
        </w:rPr>
        <w:t>);</w:t>
      </w:r>
    </w:p>
    <w:p w:rsidR="002E12EC" w:rsidRPr="003A443E" w:rsidRDefault="002E12EC" w:rsidP="00780535">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2" w:name="_DV_C1915"/>
      <w:bookmarkEnd w:id="2"/>
      <w:r w:rsidRPr="003A443E">
        <w:rPr>
          <w:rStyle w:val="Rimandonotaapidipagina"/>
          <w:rFonts w:ascii="Arial" w:hAnsi="Arial" w:cs="Arial"/>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2E12EC" w:rsidRPr="003A443E" w:rsidRDefault="002E12EC" w:rsidP="00780535">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sz w:val="14"/>
          <w:szCs w:val="14"/>
        </w:rPr>
        <w:footnoteReference w:id="17"/>
      </w:r>
      <w:r w:rsidRPr="003A443E">
        <w:rPr>
          <w:rFonts w:ascii="Arial" w:hAnsi="Arial" w:cs="Arial"/>
          <w:color w:val="000000"/>
          <w:sz w:val="14"/>
          <w:szCs w:val="14"/>
        </w:rPr>
        <w:t>)</w:t>
      </w:r>
    </w:p>
    <w:p w:rsidR="002E12EC" w:rsidRPr="003A443E" w:rsidRDefault="002E12EC" w:rsidP="002E12EC">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2E12EC" w:rsidRPr="003A443E" w:rsidRDefault="002E12EC" w:rsidP="00780535">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2E12EC" w:rsidTr="005A38F8">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12EC" w:rsidRPr="00EB45DC" w:rsidRDefault="002E12EC" w:rsidP="005A38F8">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12EC" w:rsidRPr="00EB45DC" w:rsidRDefault="002E12EC" w:rsidP="005A38F8">
            <w:pPr>
              <w:rPr>
                <w:color w:val="000000"/>
              </w:rPr>
            </w:pPr>
            <w:r w:rsidRPr="00EB45DC">
              <w:rPr>
                <w:rFonts w:ascii="Arial" w:hAnsi="Arial" w:cs="Arial"/>
                <w:b/>
                <w:color w:val="000000"/>
                <w:sz w:val="14"/>
                <w:szCs w:val="14"/>
              </w:rPr>
              <w:t>Risposta:</w:t>
            </w:r>
          </w:p>
        </w:tc>
      </w:tr>
      <w:tr w:rsidR="002E12EC" w:rsidTr="005A38F8">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12EC" w:rsidRPr="00EB45DC" w:rsidRDefault="002E12EC" w:rsidP="005A38F8">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2E12EC" w:rsidRPr="00EB45DC" w:rsidRDefault="002E12EC" w:rsidP="005A38F8">
            <w:pPr>
              <w:rPr>
                <w:rStyle w:val="small"/>
                <w:color w:val="000000"/>
              </w:rPr>
            </w:pPr>
          </w:p>
          <w:p w:rsidR="002E12EC" w:rsidRPr="00EB45DC" w:rsidRDefault="002E12EC" w:rsidP="005A38F8">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12EC" w:rsidRPr="00EB45DC" w:rsidRDefault="002E12EC" w:rsidP="005A38F8">
            <w:pPr>
              <w:rPr>
                <w:rFonts w:ascii="Arial" w:hAnsi="Arial" w:cs="Arial"/>
                <w:color w:val="000000"/>
                <w:sz w:val="14"/>
                <w:szCs w:val="14"/>
              </w:rPr>
            </w:pPr>
            <w:r w:rsidRPr="00EB45DC">
              <w:rPr>
                <w:rFonts w:ascii="Arial" w:hAnsi="Arial" w:cs="Arial"/>
                <w:color w:val="000000"/>
                <w:sz w:val="14"/>
                <w:szCs w:val="14"/>
              </w:rPr>
              <w:t>[ ] Sì [ ] No</w:t>
            </w:r>
          </w:p>
          <w:p w:rsidR="002E12EC" w:rsidRPr="00EB45DC" w:rsidRDefault="002E12EC" w:rsidP="005A38F8">
            <w:pPr>
              <w:rPr>
                <w:rFonts w:ascii="Arial" w:hAnsi="Arial" w:cs="Arial"/>
                <w:color w:val="000000"/>
                <w:sz w:val="14"/>
                <w:szCs w:val="14"/>
              </w:rPr>
            </w:pPr>
          </w:p>
          <w:p w:rsidR="002E12EC" w:rsidRPr="00EB45DC" w:rsidRDefault="002E12EC" w:rsidP="005A38F8">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12EC" w:rsidRPr="00EB45DC" w:rsidRDefault="002E12EC" w:rsidP="005A38F8">
            <w:pPr>
              <w:rPr>
                <w:color w:val="000000"/>
              </w:rPr>
            </w:pPr>
            <w:r w:rsidRPr="00EB45DC">
              <w:rPr>
                <w:rFonts w:ascii="Arial" w:hAnsi="Arial" w:cs="Arial"/>
                <w:color w:val="000000"/>
                <w:sz w:val="14"/>
                <w:szCs w:val="14"/>
              </w:rPr>
              <w:t>[…………….…][………………][……..………][…..……..…] (</w:t>
            </w:r>
            <w:r w:rsidRPr="00EB45DC">
              <w:rPr>
                <w:rStyle w:val="Rimandonotaapidipagina"/>
                <w:rFonts w:ascii="Arial" w:hAnsi="Arial" w:cs="Arial"/>
                <w:sz w:val="14"/>
                <w:szCs w:val="14"/>
              </w:rPr>
              <w:footnoteReference w:id="18"/>
            </w:r>
            <w:r w:rsidRPr="00EB45DC">
              <w:rPr>
                <w:rFonts w:ascii="Arial" w:hAnsi="Arial" w:cs="Arial"/>
                <w:color w:val="000000"/>
                <w:sz w:val="14"/>
                <w:szCs w:val="14"/>
              </w:rPr>
              <w:t>)</w:t>
            </w:r>
          </w:p>
        </w:tc>
      </w:tr>
      <w:tr w:rsidR="002E12EC" w:rsidTr="005A38F8">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12EC" w:rsidRPr="00EB45DC" w:rsidRDefault="002E12EC" w:rsidP="005A38F8">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2E12EC" w:rsidRPr="00EB45DC" w:rsidRDefault="002E12EC" w:rsidP="00780535">
            <w:pPr>
              <w:pStyle w:val="Paragrafoelenco1"/>
              <w:numPr>
                <w:ilvl w:val="0"/>
                <w:numId w:val="10"/>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2E12EC" w:rsidRPr="00EB45DC" w:rsidRDefault="002E12EC" w:rsidP="005A38F8">
            <w:pPr>
              <w:pStyle w:val="Paragrafoelenco1"/>
              <w:spacing w:after="0"/>
              <w:rPr>
                <w:rFonts w:ascii="Arial" w:hAnsi="Arial" w:cs="Arial"/>
                <w:color w:val="000000"/>
                <w:sz w:val="14"/>
                <w:szCs w:val="14"/>
              </w:rPr>
            </w:pPr>
          </w:p>
          <w:p w:rsidR="002E12EC" w:rsidRPr="00EB45DC" w:rsidRDefault="002E12EC" w:rsidP="005A38F8">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2E12EC" w:rsidRPr="00EB45DC" w:rsidRDefault="002E12EC" w:rsidP="005A38F8">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12EC" w:rsidRPr="00EB45DC" w:rsidRDefault="002E12EC" w:rsidP="005A38F8">
            <w:pPr>
              <w:rPr>
                <w:rFonts w:ascii="Arial" w:hAnsi="Arial" w:cs="Arial"/>
                <w:color w:val="000000"/>
                <w:sz w:val="14"/>
                <w:szCs w:val="14"/>
              </w:rPr>
            </w:pPr>
          </w:p>
          <w:p w:rsidR="002E12EC" w:rsidRPr="00EB45DC" w:rsidRDefault="002E12EC" w:rsidP="005A38F8">
            <w:pPr>
              <w:rPr>
                <w:rFonts w:ascii="Arial" w:hAnsi="Arial" w:cs="Arial"/>
                <w:color w:val="000000"/>
                <w:sz w:val="14"/>
                <w:szCs w:val="14"/>
              </w:rPr>
            </w:pPr>
          </w:p>
          <w:p w:rsidR="002E12EC" w:rsidRPr="00EB45DC" w:rsidRDefault="002E12EC" w:rsidP="005A38F8">
            <w:pPr>
              <w:rPr>
                <w:rFonts w:ascii="Arial" w:hAnsi="Arial" w:cs="Arial"/>
                <w:color w:val="000000"/>
                <w:sz w:val="14"/>
                <w:szCs w:val="14"/>
              </w:rPr>
            </w:pPr>
          </w:p>
          <w:p w:rsidR="002E12EC" w:rsidRPr="00EB45DC" w:rsidRDefault="002E12EC" w:rsidP="005A38F8">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2E12EC" w:rsidRPr="00EB45DC" w:rsidRDefault="002E12EC" w:rsidP="005A38F8">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2E12EC" w:rsidRPr="00EB45DC" w:rsidRDefault="002E12EC" w:rsidP="005A38F8">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2E12EC" w:rsidTr="005A38F8">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4"/>
                <w:szCs w:val="14"/>
              </w:rPr>
            </w:pPr>
          </w:p>
          <w:p w:rsidR="002E12EC" w:rsidRDefault="002E12EC" w:rsidP="005A38F8">
            <w:pPr>
              <w:rPr>
                <w:rFonts w:ascii="Arial" w:hAnsi="Arial" w:cs="Arial"/>
                <w:sz w:val="14"/>
                <w:szCs w:val="14"/>
              </w:rPr>
            </w:pPr>
            <w:r>
              <w:rPr>
                <w:rFonts w:ascii="Arial" w:hAnsi="Arial" w:cs="Arial"/>
                <w:sz w:val="14"/>
                <w:szCs w:val="14"/>
              </w:rPr>
              <w:t>[ ] Sì [ ] No</w:t>
            </w:r>
          </w:p>
        </w:tc>
      </w:tr>
      <w:tr w:rsidR="002E12EC" w:rsidTr="005A38F8">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2E12EC" w:rsidRPr="003A443E" w:rsidRDefault="002E12EC" w:rsidP="005A38F8">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2E12EC" w:rsidRPr="003A443E" w:rsidRDefault="002E12EC" w:rsidP="005A38F8">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2E12EC" w:rsidRPr="003A443E" w:rsidRDefault="002E12EC" w:rsidP="005A38F8">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2E12EC" w:rsidRPr="003A443E" w:rsidRDefault="002E12EC" w:rsidP="005A38F8">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2E12EC" w:rsidRPr="003A443E" w:rsidRDefault="002E12EC" w:rsidP="005A38F8">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E12EC" w:rsidRPr="003A443E" w:rsidRDefault="002E12EC" w:rsidP="005A38F8">
            <w:pPr>
              <w:tabs>
                <w:tab w:val="left" w:pos="304"/>
              </w:tabs>
              <w:jc w:val="both"/>
              <w:rPr>
                <w:rFonts w:ascii="Arial" w:hAnsi="Arial" w:cs="Arial"/>
                <w:color w:val="000000"/>
                <w:sz w:val="14"/>
                <w:szCs w:val="14"/>
              </w:rPr>
            </w:pPr>
          </w:p>
          <w:p w:rsidR="002E12EC" w:rsidRPr="003A443E" w:rsidRDefault="002E12EC" w:rsidP="005A38F8">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E12EC" w:rsidRPr="003A443E" w:rsidRDefault="002E12EC" w:rsidP="005A38F8">
            <w:pPr>
              <w:tabs>
                <w:tab w:val="left" w:pos="304"/>
              </w:tabs>
              <w:jc w:val="both"/>
              <w:rPr>
                <w:rFonts w:ascii="Arial" w:hAnsi="Arial" w:cs="Arial"/>
                <w:color w:val="000000"/>
                <w:sz w:val="14"/>
                <w:szCs w:val="14"/>
              </w:rPr>
            </w:pPr>
          </w:p>
          <w:p w:rsidR="002E12EC" w:rsidRPr="003A443E" w:rsidRDefault="002E12EC" w:rsidP="005A38F8">
            <w:pPr>
              <w:tabs>
                <w:tab w:val="left" w:pos="304"/>
              </w:tabs>
              <w:jc w:val="both"/>
              <w:rPr>
                <w:rFonts w:ascii="Arial" w:hAnsi="Arial" w:cs="Arial"/>
                <w:color w:val="000000"/>
                <w:sz w:val="14"/>
                <w:szCs w:val="14"/>
              </w:rPr>
            </w:pPr>
          </w:p>
          <w:p w:rsidR="002E12EC" w:rsidRPr="003A443E" w:rsidRDefault="002E12EC" w:rsidP="005A38F8">
            <w:pPr>
              <w:pStyle w:val="western"/>
              <w:spacing w:before="119" w:beforeAutospacing="0" w:after="0" w:line="240" w:lineRule="auto"/>
              <w:rPr>
                <w:color w:val="000000"/>
              </w:rPr>
            </w:pPr>
            <w:r w:rsidRPr="003A443E">
              <w:rPr>
                <w:rFonts w:ascii="Arial" w:hAnsi="Arial" w:cs="Arial"/>
                <w:color w:val="000000"/>
                <w:sz w:val="14"/>
                <w:szCs w:val="14"/>
              </w:rPr>
              <w:lastRenderedPageBreak/>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 [ ] Sì [ ] No</w:t>
            </w: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p>
          <w:p w:rsidR="002E12EC" w:rsidRDefault="002E12EC" w:rsidP="005A38F8">
            <w:pPr>
              <w:rPr>
                <w:rFonts w:ascii="Arial" w:hAnsi="Arial" w:cs="Arial"/>
                <w:color w:val="000000"/>
                <w:sz w:val="4"/>
                <w:szCs w:val="4"/>
              </w:rPr>
            </w:pPr>
          </w:p>
          <w:p w:rsidR="002E12EC" w:rsidRPr="00CD3E4F" w:rsidRDefault="002E12EC" w:rsidP="005A38F8">
            <w:pPr>
              <w:rPr>
                <w:rFonts w:ascii="Arial" w:hAnsi="Arial" w:cs="Arial"/>
                <w:color w:val="000000"/>
                <w:sz w:val="4"/>
                <w:szCs w:val="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  </w:t>
            </w: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w:t>
            </w:r>
          </w:p>
        </w:tc>
      </w:tr>
    </w:tbl>
    <w:p w:rsidR="002E12EC" w:rsidRDefault="002E12EC" w:rsidP="002E12EC">
      <w:pPr>
        <w:jc w:val="center"/>
        <w:rPr>
          <w:rFonts w:ascii="Arial" w:hAnsi="Arial" w:cs="Arial"/>
          <w:w w:val="0"/>
          <w:sz w:val="14"/>
          <w:szCs w:val="14"/>
        </w:rPr>
      </w:pPr>
    </w:p>
    <w:p w:rsidR="002E12EC" w:rsidRPr="00A46950" w:rsidRDefault="002E12EC" w:rsidP="002E12EC">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2E12EC" w:rsidTr="005A38F8">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p>
        </w:tc>
      </w:tr>
      <w:tr w:rsidR="002E12EC" w:rsidTr="005A38F8">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 ] Sì [ ] No</w:t>
            </w:r>
          </w:p>
        </w:tc>
      </w:tr>
      <w:tr w:rsidR="002E12EC" w:rsidTr="005A38F8">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2E12EC" w:rsidRPr="003A443E" w:rsidRDefault="002E12EC" w:rsidP="005A38F8">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2E12EC" w:rsidRPr="003A443E" w:rsidRDefault="002E12EC" w:rsidP="00780535">
            <w:pPr>
              <w:pStyle w:val="Tiret1"/>
              <w:numPr>
                <w:ilvl w:val="0"/>
                <w:numId w:val="9"/>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2E12EC" w:rsidRPr="003A443E" w:rsidRDefault="002E12EC" w:rsidP="00780535">
            <w:pPr>
              <w:pStyle w:val="Tiret1"/>
              <w:numPr>
                <w:ilvl w:val="0"/>
                <w:numId w:val="9"/>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2E12EC" w:rsidRPr="003A443E" w:rsidRDefault="002E12EC" w:rsidP="00780535">
            <w:pPr>
              <w:pStyle w:val="Tiret1"/>
              <w:numPr>
                <w:ilvl w:val="0"/>
                <w:numId w:val="9"/>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2E12EC" w:rsidRPr="003A443E" w:rsidRDefault="002E12EC" w:rsidP="005A38F8">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Contributi previdenziali</w:t>
            </w:r>
          </w:p>
        </w:tc>
      </w:tr>
      <w:tr w:rsidR="002E12EC" w:rsidTr="005A38F8">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color w:val="000000"/>
                <w:sz w:val="15"/>
                <w:szCs w:val="15"/>
              </w:rPr>
            </w:pPr>
          </w:p>
          <w:p w:rsidR="002E12EC" w:rsidRDefault="002E12EC" w:rsidP="005A38F8">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2E12EC" w:rsidRDefault="002E12EC" w:rsidP="005A38F8">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2E12EC" w:rsidRDefault="002E12EC" w:rsidP="005A38F8">
            <w:pPr>
              <w:rPr>
                <w:rFonts w:ascii="Arial" w:hAnsi="Arial" w:cs="Arial"/>
                <w:color w:val="000000"/>
                <w:sz w:val="15"/>
                <w:szCs w:val="15"/>
              </w:rPr>
            </w:pPr>
            <w:r>
              <w:rPr>
                <w:rFonts w:ascii="Arial" w:hAnsi="Arial" w:cs="Arial"/>
                <w:color w:val="000000"/>
                <w:sz w:val="15"/>
                <w:szCs w:val="15"/>
              </w:rPr>
              <w:br/>
              <w:t>c1) [ ] Sì [ ] No</w:t>
            </w:r>
          </w:p>
          <w:p w:rsidR="002E12EC" w:rsidRDefault="002E12EC" w:rsidP="005A38F8">
            <w:pPr>
              <w:pStyle w:val="Tiret0"/>
              <w:ind w:left="850" w:hanging="850"/>
              <w:rPr>
                <w:rFonts w:ascii="Arial" w:hAnsi="Arial" w:cs="Arial"/>
                <w:color w:val="000000"/>
                <w:sz w:val="15"/>
                <w:szCs w:val="15"/>
              </w:rPr>
            </w:pPr>
            <w:r>
              <w:rPr>
                <w:rFonts w:ascii="Arial" w:hAnsi="Arial" w:cs="Arial"/>
                <w:color w:val="000000"/>
                <w:sz w:val="15"/>
                <w:szCs w:val="15"/>
              </w:rPr>
              <w:t>-     [ ] Sì [ ] No</w:t>
            </w:r>
          </w:p>
          <w:p w:rsidR="002E12EC" w:rsidRDefault="002E12EC" w:rsidP="005A38F8">
            <w:pPr>
              <w:pStyle w:val="Tiret0"/>
              <w:ind w:left="850" w:hanging="850"/>
              <w:rPr>
                <w:rFonts w:ascii="Arial" w:hAnsi="Arial" w:cs="Arial"/>
                <w:color w:val="000000"/>
                <w:sz w:val="15"/>
                <w:szCs w:val="15"/>
              </w:rPr>
            </w:pPr>
            <w:r>
              <w:rPr>
                <w:rFonts w:ascii="Arial" w:hAnsi="Arial" w:cs="Arial"/>
                <w:color w:val="000000"/>
                <w:sz w:val="15"/>
                <w:szCs w:val="15"/>
              </w:rPr>
              <w:t>- [………………]</w:t>
            </w:r>
          </w:p>
          <w:p w:rsidR="002E12EC" w:rsidRDefault="002E12EC" w:rsidP="005A38F8">
            <w:pPr>
              <w:pStyle w:val="Tiret0"/>
              <w:ind w:left="850" w:hanging="850"/>
              <w:rPr>
                <w:rFonts w:ascii="Arial" w:hAnsi="Arial" w:cs="Arial"/>
                <w:color w:val="000000"/>
                <w:sz w:val="15"/>
                <w:szCs w:val="15"/>
              </w:rPr>
            </w:pPr>
            <w:r>
              <w:rPr>
                <w:rFonts w:ascii="Arial" w:hAnsi="Arial" w:cs="Arial"/>
                <w:color w:val="000000"/>
                <w:sz w:val="15"/>
                <w:szCs w:val="15"/>
              </w:rPr>
              <w:t>- [………………]</w:t>
            </w:r>
          </w:p>
          <w:p w:rsidR="002E12EC" w:rsidRDefault="002E12EC" w:rsidP="005A38F8">
            <w:pPr>
              <w:pStyle w:val="Tiret0"/>
              <w:ind w:left="850" w:hanging="850"/>
              <w:rPr>
                <w:rFonts w:ascii="Arial" w:hAnsi="Arial" w:cs="Arial"/>
                <w:color w:val="000000"/>
                <w:sz w:val="15"/>
                <w:szCs w:val="15"/>
              </w:rPr>
            </w:pPr>
          </w:p>
          <w:p w:rsidR="002E12EC" w:rsidRDefault="002E12EC" w:rsidP="005A38F8">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2E12EC" w:rsidRDefault="002E12EC" w:rsidP="005A38F8">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2E12EC" w:rsidRDefault="002E12EC" w:rsidP="005A38F8">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color w:val="000000"/>
                <w:sz w:val="15"/>
                <w:szCs w:val="15"/>
              </w:rPr>
            </w:pPr>
          </w:p>
          <w:p w:rsidR="002E12EC" w:rsidRDefault="002E12EC" w:rsidP="005A38F8">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2E12EC" w:rsidRDefault="002E12EC" w:rsidP="005A38F8">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2E12EC" w:rsidRDefault="002E12EC" w:rsidP="005A38F8">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2E12EC" w:rsidRDefault="002E12EC" w:rsidP="005A38F8">
            <w:pPr>
              <w:pStyle w:val="Tiret0"/>
              <w:ind w:left="850" w:hanging="850"/>
              <w:rPr>
                <w:rFonts w:ascii="Arial" w:hAnsi="Arial" w:cs="Arial"/>
                <w:color w:val="000000"/>
                <w:sz w:val="15"/>
                <w:szCs w:val="15"/>
              </w:rPr>
            </w:pPr>
            <w:r>
              <w:rPr>
                <w:rFonts w:ascii="Arial" w:hAnsi="Arial" w:cs="Arial"/>
                <w:color w:val="000000"/>
                <w:sz w:val="15"/>
                <w:szCs w:val="15"/>
              </w:rPr>
              <w:t>-     [ ] Sì [ ] No</w:t>
            </w:r>
          </w:p>
          <w:p w:rsidR="002E12EC" w:rsidRDefault="002E12EC" w:rsidP="005A38F8">
            <w:pPr>
              <w:pStyle w:val="Tiret0"/>
              <w:ind w:left="850" w:hanging="850"/>
              <w:rPr>
                <w:rFonts w:ascii="Arial" w:hAnsi="Arial" w:cs="Arial"/>
                <w:color w:val="000000"/>
                <w:sz w:val="15"/>
                <w:szCs w:val="15"/>
              </w:rPr>
            </w:pPr>
            <w:r>
              <w:rPr>
                <w:rFonts w:ascii="Arial" w:hAnsi="Arial" w:cs="Arial"/>
                <w:color w:val="000000"/>
                <w:sz w:val="15"/>
                <w:szCs w:val="15"/>
              </w:rPr>
              <w:t>- [………………]</w:t>
            </w:r>
          </w:p>
          <w:p w:rsidR="002E12EC" w:rsidRDefault="002E12EC" w:rsidP="005A38F8">
            <w:pPr>
              <w:pStyle w:val="Tiret0"/>
              <w:ind w:left="850" w:hanging="850"/>
              <w:rPr>
                <w:rFonts w:ascii="Arial" w:hAnsi="Arial" w:cs="Arial"/>
                <w:color w:val="000000"/>
                <w:sz w:val="15"/>
                <w:szCs w:val="15"/>
              </w:rPr>
            </w:pPr>
            <w:r>
              <w:rPr>
                <w:rFonts w:ascii="Arial" w:hAnsi="Arial" w:cs="Arial"/>
                <w:color w:val="000000"/>
                <w:sz w:val="15"/>
                <w:szCs w:val="15"/>
              </w:rPr>
              <w:t>- [………………]</w:t>
            </w:r>
          </w:p>
          <w:p w:rsidR="002E12EC" w:rsidRDefault="002E12EC" w:rsidP="005A38F8">
            <w:pPr>
              <w:pStyle w:val="Tiret0"/>
              <w:ind w:left="850" w:hanging="850"/>
              <w:rPr>
                <w:rFonts w:ascii="Arial" w:hAnsi="Arial" w:cs="Arial"/>
                <w:color w:val="000000"/>
                <w:sz w:val="15"/>
                <w:szCs w:val="15"/>
              </w:rPr>
            </w:pPr>
          </w:p>
          <w:p w:rsidR="002E12EC" w:rsidRDefault="002E12EC" w:rsidP="005A38F8">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2E12EC" w:rsidRDefault="002E12EC" w:rsidP="005A38F8">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2E12EC" w:rsidRDefault="002E12EC" w:rsidP="005A38F8">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 xml:space="preserve">): </w:t>
            </w:r>
          </w:p>
          <w:p w:rsidR="002E12EC" w:rsidRDefault="002E12EC" w:rsidP="005A38F8">
            <w:r>
              <w:rPr>
                <w:rFonts w:ascii="Arial" w:hAnsi="Arial" w:cs="Arial"/>
                <w:sz w:val="15"/>
                <w:szCs w:val="15"/>
              </w:rPr>
              <w:t>[……………][……………][…………..…]</w:t>
            </w:r>
          </w:p>
        </w:tc>
      </w:tr>
    </w:tbl>
    <w:p w:rsidR="002E12EC" w:rsidRDefault="002E12EC" w:rsidP="002E12EC">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p>
        </w:tc>
      </w:tr>
      <w:tr w:rsidR="002E12EC" w:rsidTr="005A38F8">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2E12EC" w:rsidRPr="003A443E"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o “Self-Cleaning, cfr. articolo 80, comma 7)?</w:t>
            </w: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strike/>
                <w:color w:val="000000"/>
                <w:sz w:val="14"/>
                <w:szCs w:val="14"/>
              </w:rPr>
            </w:pPr>
            <w:r w:rsidRPr="003A443E">
              <w:rPr>
                <w:rFonts w:ascii="Arial" w:hAnsi="Arial" w:cs="Arial"/>
                <w:color w:val="000000"/>
                <w:sz w:val="14"/>
                <w:szCs w:val="14"/>
              </w:rPr>
              <w:t>1) L’operatore economico</w:t>
            </w:r>
          </w:p>
          <w:p w:rsidR="002E12EC" w:rsidRPr="003A443E" w:rsidRDefault="002E12EC" w:rsidP="005A38F8">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2E12EC" w:rsidRPr="003A443E" w:rsidRDefault="002E12EC" w:rsidP="005A38F8">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2E12EC" w:rsidRPr="003A443E" w:rsidRDefault="002E12EC" w:rsidP="005A38F8">
            <w:pPr>
              <w:rPr>
                <w:rFonts w:ascii="Arial" w:hAnsi="Arial" w:cs="Arial"/>
                <w:color w:val="000000"/>
                <w:sz w:val="14"/>
                <w:szCs w:val="14"/>
              </w:rPr>
            </w:pPr>
          </w:p>
          <w:p w:rsidR="002E12EC" w:rsidRPr="003A443E" w:rsidRDefault="002E12EC" w:rsidP="005A38F8">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color w:val="000000"/>
              </w:rPr>
            </w:pPr>
            <w:r w:rsidRPr="003A443E">
              <w:rPr>
                <w:rFonts w:ascii="Arial" w:hAnsi="Arial" w:cs="Arial"/>
                <w:color w:val="000000"/>
                <w:sz w:val="15"/>
                <w:szCs w:val="15"/>
              </w:rPr>
              <w:t>[ ] Sì [ ] No</w:t>
            </w:r>
          </w:p>
        </w:tc>
      </w:tr>
      <w:tr w:rsidR="002E12EC" w:rsidTr="005A38F8">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xml:space="preserve"> </w:t>
            </w: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2E12EC" w:rsidRPr="003A443E"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2E12EC" w:rsidRPr="003A443E" w:rsidRDefault="002E12EC" w:rsidP="005A38F8">
            <w:pPr>
              <w:rPr>
                <w:rFonts w:ascii="Arial" w:hAnsi="Arial" w:cs="Arial"/>
                <w:color w:val="000000"/>
                <w:sz w:val="15"/>
                <w:szCs w:val="15"/>
              </w:rPr>
            </w:pPr>
            <w:r w:rsidRPr="003A443E">
              <w:rPr>
                <w:rFonts w:ascii="Arial" w:hAnsi="Arial" w:cs="Arial"/>
                <w:color w:val="000000"/>
                <w:sz w:val="14"/>
                <w:szCs w:val="14"/>
              </w:rPr>
              <w:t xml:space="preserve">[……..…][…….…][……..…][……..…]  </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023AC1" w:rsidRDefault="002E12EC" w:rsidP="005A38F8">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2E12EC" w:rsidRPr="003A443E" w:rsidRDefault="002E12EC" w:rsidP="005A38F8">
            <w:pPr>
              <w:pStyle w:val="NormalLeft"/>
              <w:tabs>
                <w:tab w:val="left" w:pos="162"/>
              </w:tabs>
              <w:spacing w:before="0" w:after="0"/>
              <w:jc w:val="both"/>
              <w:rPr>
                <w:rFonts w:ascii="Arial" w:hAnsi="Arial" w:cs="Arial"/>
                <w:color w:val="000000"/>
                <w:sz w:val="14"/>
                <w:szCs w:val="14"/>
              </w:rPr>
            </w:pPr>
          </w:p>
          <w:p w:rsidR="002E12EC" w:rsidRPr="003A443E" w:rsidRDefault="002E12EC" w:rsidP="005A38F8">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lastRenderedPageBreak/>
              <w:t>a) fallimento</w:t>
            </w:r>
          </w:p>
          <w:p w:rsidR="002E12EC" w:rsidRPr="003A443E" w:rsidRDefault="002E12EC" w:rsidP="005A38F8">
            <w:pPr>
              <w:pStyle w:val="NormalLeft"/>
              <w:spacing w:before="0" w:after="0"/>
              <w:jc w:val="both"/>
              <w:rPr>
                <w:rFonts w:ascii="Arial" w:hAnsi="Arial" w:cs="Arial"/>
                <w:b/>
                <w:color w:val="000000"/>
                <w:sz w:val="14"/>
                <w:szCs w:val="14"/>
              </w:rPr>
            </w:pPr>
          </w:p>
          <w:p w:rsidR="002E12EC" w:rsidRPr="003A443E" w:rsidRDefault="002E12EC" w:rsidP="005A38F8">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2E12EC" w:rsidRPr="003A443E" w:rsidRDefault="002E12EC" w:rsidP="00780535">
            <w:pPr>
              <w:pStyle w:val="NormalLeft"/>
              <w:numPr>
                <w:ilvl w:val="0"/>
                <w:numId w:val="15"/>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2E12EC" w:rsidRDefault="002E12EC" w:rsidP="005A38F8">
            <w:pPr>
              <w:pStyle w:val="NormalLeft"/>
              <w:spacing w:before="0" w:after="0"/>
              <w:ind w:left="162"/>
              <w:jc w:val="both"/>
              <w:rPr>
                <w:b/>
                <w:color w:val="000000"/>
                <w:sz w:val="16"/>
                <w:szCs w:val="16"/>
              </w:rPr>
            </w:pPr>
          </w:p>
          <w:p w:rsidR="002E12EC" w:rsidRDefault="002E12EC" w:rsidP="005A38F8">
            <w:pPr>
              <w:pStyle w:val="NormalLeft"/>
              <w:spacing w:before="0" w:after="0"/>
              <w:ind w:left="162"/>
              <w:jc w:val="both"/>
              <w:rPr>
                <w:b/>
                <w:color w:val="000000"/>
                <w:sz w:val="16"/>
                <w:szCs w:val="16"/>
              </w:rPr>
            </w:pPr>
          </w:p>
          <w:p w:rsidR="002E12EC" w:rsidRPr="00AA2252" w:rsidRDefault="002E12EC" w:rsidP="00780535">
            <w:pPr>
              <w:pStyle w:val="NormalLeft"/>
              <w:numPr>
                <w:ilvl w:val="0"/>
                <w:numId w:val="15"/>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2E12EC" w:rsidRDefault="002E12EC" w:rsidP="005A38F8">
            <w:pPr>
              <w:pStyle w:val="NormalLeft"/>
              <w:spacing w:before="0" w:after="0"/>
              <w:ind w:left="162"/>
              <w:jc w:val="both"/>
              <w:rPr>
                <w:color w:val="000000"/>
              </w:rPr>
            </w:pPr>
          </w:p>
          <w:p w:rsidR="002E12EC" w:rsidRPr="003A443E" w:rsidRDefault="002E12EC" w:rsidP="005A38F8">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2E12EC" w:rsidRDefault="002E12EC" w:rsidP="005A38F8">
            <w:pPr>
              <w:pStyle w:val="NormalLeft"/>
              <w:spacing w:before="0" w:after="0"/>
              <w:ind w:left="162"/>
              <w:jc w:val="both"/>
              <w:rPr>
                <w:rFonts w:ascii="Arial" w:hAnsi="Arial" w:cs="Arial"/>
                <w:color w:val="000000"/>
                <w:sz w:val="14"/>
                <w:szCs w:val="14"/>
              </w:rPr>
            </w:pPr>
          </w:p>
          <w:p w:rsidR="002E12EC" w:rsidRPr="003A443E" w:rsidRDefault="002E12EC" w:rsidP="005A38F8">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2E12EC" w:rsidRDefault="002E12EC" w:rsidP="005A38F8">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2E12EC" w:rsidRPr="003A443E" w:rsidRDefault="002E12EC" w:rsidP="005A38F8">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2E12EC" w:rsidRPr="003A443E" w:rsidRDefault="002E12EC" w:rsidP="005A38F8">
            <w:pPr>
              <w:pStyle w:val="NormalLeft"/>
              <w:spacing w:before="0" w:after="0"/>
              <w:jc w:val="both"/>
              <w:rPr>
                <w:rFonts w:ascii="Arial" w:hAnsi="Arial" w:cs="Arial"/>
                <w:color w:val="000000"/>
                <w:sz w:val="14"/>
                <w:szCs w:val="14"/>
              </w:rPr>
            </w:pPr>
          </w:p>
          <w:p w:rsidR="002E12EC" w:rsidRPr="003A443E" w:rsidRDefault="002E12EC" w:rsidP="005A38F8">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2E12EC" w:rsidRPr="003A443E" w:rsidRDefault="002E12EC" w:rsidP="00780535">
            <w:pPr>
              <w:pStyle w:val="NormalLeft"/>
              <w:numPr>
                <w:ilvl w:val="0"/>
                <w:numId w:val="15"/>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2E12EC" w:rsidRDefault="002E12EC" w:rsidP="005A38F8">
            <w:pPr>
              <w:pStyle w:val="NormalLeft"/>
              <w:spacing w:before="0" w:after="0"/>
              <w:jc w:val="both"/>
              <w:rPr>
                <w:rFonts w:ascii="Arial" w:hAnsi="Arial" w:cs="Arial"/>
                <w:strike/>
                <w:color w:val="000000"/>
                <w:sz w:val="15"/>
                <w:szCs w:val="15"/>
              </w:rPr>
            </w:pPr>
          </w:p>
          <w:p w:rsidR="002E12EC" w:rsidRPr="00AA2252" w:rsidRDefault="002E12EC" w:rsidP="00780535">
            <w:pPr>
              <w:pStyle w:val="NormalLeft"/>
              <w:numPr>
                <w:ilvl w:val="0"/>
                <w:numId w:val="15"/>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2E12EC" w:rsidRPr="003A443E" w:rsidRDefault="002E12EC" w:rsidP="005A38F8">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p>
          <w:p w:rsidR="002E12EC"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2E12EC" w:rsidRPr="003A443E"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2E12EC" w:rsidRPr="003A443E" w:rsidRDefault="002E12EC" w:rsidP="005A38F8">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2E12EC" w:rsidRDefault="002E12EC" w:rsidP="005A38F8">
            <w:pPr>
              <w:rPr>
                <w:rFonts w:ascii="Arial" w:hAnsi="Arial" w:cs="Arial"/>
                <w:color w:val="000000"/>
              </w:rPr>
            </w:pPr>
          </w:p>
          <w:p w:rsidR="002E12EC"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 ] Sì [ ] No </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2E12EC" w:rsidRPr="003A443E" w:rsidRDefault="002E12EC" w:rsidP="005A38F8">
            <w:pPr>
              <w:rPr>
                <w:rFonts w:ascii="Arial" w:hAnsi="Arial" w:cs="Arial"/>
                <w:color w:val="000000"/>
              </w:rPr>
            </w:pPr>
            <w:r w:rsidRPr="003A443E">
              <w:rPr>
                <w:rFonts w:ascii="Arial" w:hAnsi="Arial" w:cs="Arial"/>
                <w:color w:val="000000"/>
                <w:sz w:val="14"/>
                <w:szCs w:val="14"/>
              </w:rPr>
              <w:t>[………..…]</w:t>
            </w:r>
          </w:p>
          <w:p w:rsidR="002E12EC" w:rsidRDefault="002E12EC" w:rsidP="005A38F8">
            <w:pPr>
              <w:rPr>
                <w:rFonts w:ascii="Arial" w:hAnsi="Arial" w:cs="Arial"/>
                <w:color w:val="000000"/>
                <w:sz w:val="14"/>
                <w:szCs w:val="14"/>
              </w:rPr>
            </w:pPr>
          </w:p>
          <w:p w:rsidR="002E12EC"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22"/>
              </w:rPr>
            </w:pPr>
            <w:r w:rsidRPr="003A443E">
              <w:rPr>
                <w:rFonts w:ascii="Arial" w:hAnsi="Arial" w:cs="Arial"/>
                <w:color w:val="000000"/>
                <w:sz w:val="14"/>
                <w:szCs w:val="14"/>
              </w:rPr>
              <w:t>[ ] Sì [ ] No</w:t>
            </w:r>
          </w:p>
          <w:p w:rsidR="002E12EC"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22"/>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 ] Sì [ ] No </w:t>
            </w:r>
          </w:p>
          <w:p w:rsidR="002E12EC"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 ] Sì [ ] No </w:t>
            </w:r>
          </w:p>
          <w:p w:rsidR="002E12EC" w:rsidRDefault="002E12EC" w:rsidP="005A38F8">
            <w:pPr>
              <w:rPr>
                <w:rFonts w:ascii="Arial" w:hAnsi="Arial" w:cs="Arial"/>
                <w:color w:val="000000"/>
                <w:sz w:val="14"/>
                <w:szCs w:val="1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 ] Sì [ ] No </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2E12EC" w:rsidRPr="005E2955" w:rsidRDefault="002E12EC" w:rsidP="005A38F8">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2E12EC" w:rsidTr="005A38F8">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sz w:val="15"/>
                <w:szCs w:val="15"/>
              </w:rPr>
              <w:footnoteReference w:id="24"/>
            </w:r>
            <w:r w:rsidRPr="003A443E">
              <w:rPr>
                <w:rFonts w:ascii="Arial" w:hAnsi="Arial" w:cs="Arial"/>
                <w:color w:val="000000"/>
                <w:sz w:val="15"/>
                <w:szCs w:val="15"/>
              </w:rPr>
              <w:t xml:space="preserve">) </w:t>
            </w:r>
            <w:r w:rsidR="00015C4F">
              <w:rPr>
                <w:rFonts w:ascii="Arial" w:hAnsi="Arial" w:cs="Arial"/>
                <w:color w:val="000000"/>
                <w:sz w:val="15"/>
                <w:szCs w:val="15"/>
              </w:rPr>
              <w:t>di cui all’art. 80 comma 5 lett.</w:t>
            </w:r>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2E12EC" w:rsidRPr="003A443E" w:rsidRDefault="002E12EC" w:rsidP="005A38F8">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w:t>
            </w:r>
          </w:p>
        </w:tc>
      </w:tr>
      <w:tr w:rsidR="002E12EC" w:rsidRPr="003A443E" w:rsidTr="005A38F8">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2E12EC" w:rsidRPr="003A443E" w:rsidRDefault="002E12EC" w:rsidP="005A38F8">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2E12EC" w:rsidRPr="003A443E" w:rsidRDefault="002E12EC" w:rsidP="005A38F8">
            <w:pPr>
              <w:rPr>
                <w:rFonts w:ascii="Arial" w:hAnsi="Arial" w:cs="Arial"/>
                <w:strike/>
                <w:color w:val="000000"/>
                <w:sz w:val="14"/>
                <w:szCs w:val="14"/>
              </w:rPr>
            </w:pPr>
            <w:r w:rsidRPr="003A443E">
              <w:rPr>
                <w:rFonts w:ascii="Arial" w:hAnsi="Arial" w:cs="Arial"/>
                <w:color w:val="000000"/>
                <w:sz w:val="14"/>
                <w:szCs w:val="14"/>
              </w:rPr>
              <w:t>1) L’operatore economico:</w:t>
            </w:r>
          </w:p>
          <w:p w:rsidR="002E12EC" w:rsidRPr="003A443E" w:rsidRDefault="002E12EC" w:rsidP="005A38F8">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2E12EC" w:rsidRPr="003A443E" w:rsidRDefault="002E12EC" w:rsidP="005A38F8">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2E12EC" w:rsidRPr="003A443E" w:rsidRDefault="002E12EC" w:rsidP="005A38F8">
            <w:pPr>
              <w:rPr>
                <w:rFonts w:ascii="Arial" w:hAnsi="Arial" w:cs="Arial"/>
                <w:color w:val="000000"/>
                <w:sz w:val="14"/>
                <w:szCs w:val="14"/>
              </w:rPr>
            </w:pPr>
          </w:p>
          <w:p w:rsidR="002E12EC" w:rsidRPr="003A443E" w:rsidRDefault="002E12EC" w:rsidP="005A38F8">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2E12EC" w:rsidRPr="003A443E" w:rsidRDefault="002E12EC" w:rsidP="005A38F8">
            <w:pPr>
              <w:rPr>
                <w:rFonts w:ascii="Arial" w:hAnsi="Arial" w:cs="Arial"/>
                <w:b/>
                <w:color w:val="000000"/>
                <w:sz w:val="15"/>
                <w:szCs w:val="15"/>
              </w:rPr>
            </w:pPr>
          </w:p>
          <w:p w:rsidR="002E12EC" w:rsidRPr="003A443E" w:rsidRDefault="002E12EC" w:rsidP="005A38F8">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 Sì [ ] No</w:t>
            </w:r>
          </w:p>
          <w:p w:rsidR="002E12EC" w:rsidRPr="003A443E"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5"/>
                <w:szCs w:val="15"/>
              </w:rPr>
            </w:pPr>
          </w:p>
          <w:p w:rsidR="002E12EC" w:rsidRPr="00BB639E" w:rsidRDefault="002E12EC" w:rsidP="005A38F8">
            <w:pPr>
              <w:rPr>
                <w:rFonts w:ascii="Arial" w:hAnsi="Arial" w:cs="Arial"/>
                <w:color w:val="000000"/>
                <w:sz w:val="4"/>
                <w:szCs w:val="4"/>
              </w:rPr>
            </w:pP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rPr>
                <w:rFonts w:ascii="Arial" w:hAnsi="Arial" w:cs="Arial"/>
                <w:color w:val="000000"/>
                <w:sz w:val="14"/>
                <w:szCs w:val="14"/>
              </w:rPr>
            </w:pPr>
            <w:r w:rsidRPr="003A443E">
              <w:rPr>
                <w:rFonts w:ascii="Arial" w:hAnsi="Arial" w:cs="Arial"/>
                <w:color w:val="000000"/>
                <w:sz w:val="14"/>
                <w:szCs w:val="14"/>
              </w:rPr>
              <w:t>[ ] Sì [ ] No</w:t>
            </w:r>
          </w:p>
          <w:p w:rsidR="002E12EC" w:rsidRPr="003A443E" w:rsidRDefault="002E12EC" w:rsidP="005A38F8">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2E12EC" w:rsidRPr="003A443E" w:rsidRDefault="002E12EC" w:rsidP="005A38F8">
            <w:pPr>
              <w:rPr>
                <w:rFonts w:ascii="Arial" w:hAnsi="Arial" w:cs="Arial"/>
                <w:strike/>
                <w:color w:val="000000"/>
                <w:sz w:val="14"/>
                <w:szCs w:val="14"/>
              </w:rPr>
            </w:pPr>
            <w:r w:rsidRPr="003A443E">
              <w:rPr>
                <w:rFonts w:ascii="Arial" w:hAnsi="Arial" w:cs="Arial"/>
                <w:color w:val="000000"/>
                <w:sz w:val="14"/>
                <w:szCs w:val="14"/>
              </w:rPr>
              <w:t xml:space="preserve">[……..…][…….…][……..…][……..…]  </w:t>
            </w:r>
          </w:p>
        </w:tc>
      </w:tr>
      <w:tr w:rsidR="002E12EC" w:rsidTr="005A38F8">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0953DC" w:rsidRDefault="002E12EC" w:rsidP="005A38F8">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2E12EC" w:rsidRPr="000953DC" w:rsidRDefault="002E12EC" w:rsidP="005A38F8">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0953DC" w:rsidRDefault="002E12EC" w:rsidP="005A38F8">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2E12EC" w:rsidRPr="000953DC" w:rsidRDefault="002E12EC" w:rsidP="005A38F8">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2E12EC" w:rsidTr="005A38F8">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2E12EC" w:rsidRPr="000953DC" w:rsidRDefault="002E12EC" w:rsidP="005A38F8">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0953DC" w:rsidRDefault="002E12EC" w:rsidP="005A38F8">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2E12EC" w:rsidRPr="000953DC" w:rsidRDefault="002E12EC" w:rsidP="005A38F8">
            <w:pPr>
              <w:rPr>
                <w:rFonts w:ascii="Arial" w:hAnsi="Arial" w:cs="Arial"/>
                <w:color w:val="FF0000"/>
                <w:sz w:val="15"/>
                <w:szCs w:val="15"/>
              </w:rPr>
            </w:pPr>
          </w:p>
          <w:p w:rsidR="002E12EC" w:rsidRPr="000953DC" w:rsidRDefault="002E12EC" w:rsidP="005A38F8">
            <w:r w:rsidRPr="000953DC">
              <w:rPr>
                <w:rFonts w:ascii="Arial" w:hAnsi="Arial" w:cs="Arial"/>
                <w:sz w:val="15"/>
                <w:szCs w:val="15"/>
              </w:rPr>
              <w:t xml:space="preserve"> […………………]</w:t>
            </w:r>
          </w:p>
        </w:tc>
      </w:tr>
      <w:tr w:rsidR="002E12EC" w:rsidTr="005A38F8">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2E12EC" w:rsidRPr="003A443E" w:rsidRDefault="002E12EC" w:rsidP="00780535">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2E12EC" w:rsidRPr="003A443E" w:rsidRDefault="002E12EC" w:rsidP="005A38F8">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 Sì [ ] No</w:t>
            </w:r>
          </w:p>
          <w:p w:rsidR="002E12EC" w:rsidRPr="001D3A2B" w:rsidRDefault="002E12EC" w:rsidP="005A38F8">
            <w:pPr>
              <w:rPr>
                <w:rFonts w:ascii="Arial" w:hAnsi="Arial" w:cs="Arial"/>
                <w:color w:val="000000"/>
                <w:szCs w:val="24"/>
              </w:rPr>
            </w:pPr>
          </w:p>
          <w:p w:rsidR="002E12EC" w:rsidRPr="003A443E" w:rsidRDefault="002E12EC" w:rsidP="005A38F8">
            <w:pPr>
              <w:rPr>
                <w:color w:val="000000"/>
              </w:rPr>
            </w:pPr>
            <w:r w:rsidRPr="003A443E">
              <w:rPr>
                <w:rFonts w:ascii="Arial" w:hAnsi="Arial" w:cs="Arial"/>
                <w:color w:val="000000"/>
                <w:sz w:val="15"/>
                <w:szCs w:val="15"/>
              </w:rPr>
              <w:t>[ ] Sì [ ] No</w:t>
            </w:r>
          </w:p>
        </w:tc>
      </w:tr>
    </w:tbl>
    <w:p w:rsidR="002E12EC" w:rsidRDefault="002E12EC" w:rsidP="002E12EC">
      <w:pPr>
        <w:pStyle w:val="SectionTitle"/>
        <w:rPr>
          <w:rFonts w:ascii="Arial" w:hAnsi="Arial" w:cs="Arial"/>
          <w:b w:val="0"/>
          <w:caps/>
          <w:sz w:val="15"/>
          <w:szCs w:val="15"/>
        </w:rPr>
      </w:pPr>
    </w:p>
    <w:p w:rsidR="002E12EC" w:rsidRDefault="002E12EC" w:rsidP="002E12EC">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430E99" w:rsidRDefault="002E12EC" w:rsidP="005A38F8">
            <w:pPr>
              <w:jc w:val="both"/>
              <w:rPr>
                <w:color w:val="000000"/>
              </w:rPr>
            </w:pPr>
            <w:r w:rsidRPr="00430E99">
              <w:rPr>
                <w:rFonts w:ascii="Arial" w:hAnsi="Arial" w:cs="Arial"/>
                <w:b/>
                <w:color w:val="000000"/>
                <w:sz w:val="15"/>
                <w:szCs w:val="15"/>
              </w:rPr>
              <w:t xml:space="preserve">Motivi di esclusione previsti esclusivamente dalla legislazione nazionale </w:t>
            </w:r>
            <w:r w:rsidRPr="00430E99">
              <w:rPr>
                <w:rFonts w:ascii="Arial" w:hAnsi="Arial" w:cs="Arial"/>
                <w:color w:val="000000"/>
                <w:sz w:val="15"/>
                <w:szCs w:val="15"/>
              </w:rPr>
              <w:t xml:space="preserve">(articolo  80, comma 2 e comma 5, lett. </w:t>
            </w:r>
            <w:r>
              <w:rPr>
                <w:rFonts w:ascii="Arial" w:hAnsi="Arial" w:cs="Arial"/>
                <w:i/>
                <w:color w:val="000000"/>
                <w:sz w:val="15"/>
                <w:szCs w:val="15"/>
              </w:rPr>
              <w:t>f)</w:t>
            </w:r>
            <w:r w:rsidRPr="00430E99">
              <w:rPr>
                <w:rFonts w:ascii="Arial" w:hAnsi="Arial" w:cs="Arial"/>
                <w:i/>
                <w:color w:val="000000"/>
                <w:sz w:val="15"/>
                <w:szCs w:val="15"/>
              </w:rPr>
              <w:t>, g), h), i), l), m)</w:t>
            </w:r>
            <w:r w:rsidRPr="00430E99">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430E99" w:rsidRDefault="002E12EC" w:rsidP="005A38F8">
            <w:r w:rsidRPr="00430E99">
              <w:rPr>
                <w:rFonts w:ascii="Arial" w:hAnsi="Arial" w:cs="Arial"/>
                <w:b/>
                <w:sz w:val="15"/>
                <w:szCs w:val="15"/>
              </w:rPr>
              <w:t>Risposta:</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430E99" w:rsidRDefault="002E12EC" w:rsidP="005A38F8">
            <w:pPr>
              <w:jc w:val="both"/>
              <w:rPr>
                <w:color w:val="000000"/>
              </w:rPr>
            </w:pPr>
            <w:r w:rsidRPr="00430E99">
              <w:rPr>
                <w:rFonts w:ascii="Arial" w:hAnsi="Arial" w:cs="Arial"/>
                <w:color w:val="000000"/>
                <w:sz w:val="14"/>
                <w:szCs w:val="14"/>
              </w:rPr>
              <w:t>Sussistono  a carico dell’operatore economico cause di decadenza, di sospensione o di divieto previste dall'</w:t>
            </w:r>
            <w:hyperlink r:id="rId9" w:anchor="067" w:history="1">
              <w:r w:rsidRPr="00430E99">
                <w:rPr>
                  <w:rStyle w:val="Collegamentoipertestuale"/>
                  <w:rFonts w:ascii="Arial" w:hAnsi="Arial" w:cs="Arial"/>
                  <w:color w:val="000000"/>
                  <w:sz w:val="14"/>
                  <w:szCs w:val="14"/>
                </w:rPr>
                <w:t>articolo 67 del decreto legislativo 6 settembre 2011, n. 159</w:t>
              </w:r>
            </w:hyperlink>
            <w:r w:rsidRPr="00430E99">
              <w:rPr>
                <w:rFonts w:ascii="Arial" w:hAnsi="Arial" w:cs="Arial"/>
                <w:color w:val="000000"/>
                <w:sz w:val="14"/>
                <w:szCs w:val="14"/>
              </w:rPr>
              <w:t xml:space="preserve">  o di un tentativo di infiltrazione mafiosa di cui all'</w:t>
            </w:r>
            <w:hyperlink r:id="rId10" w:anchor="084" w:history="1">
              <w:r w:rsidRPr="00430E99">
                <w:rPr>
                  <w:rStyle w:val="Collegamentoipertestuale"/>
                  <w:rFonts w:ascii="Arial" w:hAnsi="Arial" w:cs="Arial"/>
                  <w:color w:val="000000"/>
                  <w:sz w:val="14"/>
                  <w:szCs w:val="14"/>
                </w:rPr>
                <w:t>articolo 84, comma 4, del medesimo decreto</w:t>
              </w:r>
            </w:hyperlink>
            <w:r w:rsidRPr="00430E99">
              <w:rPr>
                <w:rFonts w:ascii="Arial" w:hAnsi="Arial" w:cs="Arial"/>
                <w:color w:val="000000"/>
                <w:sz w:val="14"/>
                <w:szCs w:val="14"/>
              </w:rPr>
              <w:t xml:space="preserve">, fermo restando quanto previsto dagli </w:t>
            </w:r>
            <w:hyperlink r:id="rId11" w:anchor="088" w:history="1">
              <w:r w:rsidRPr="00430E99">
                <w:rPr>
                  <w:rStyle w:val="Collegamentoipertestuale"/>
                  <w:rFonts w:ascii="Arial" w:hAnsi="Arial" w:cs="Arial"/>
                  <w:color w:val="000000"/>
                  <w:sz w:val="14"/>
                  <w:szCs w:val="14"/>
                </w:rPr>
                <w:t>articoli 88, comma 4-bis</w:t>
              </w:r>
            </w:hyperlink>
            <w:r w:rsidRPr="00430E99">
              <w:rPr>
                <w:rFonts w:ascii="Arial" w:hAnsi="Arial" w:cs="Arial"/>
                <w:color w:val="000000"/>
                <w:sz w:val="14"/>
                <w:szCs w:val="14"/>
              </w:rPr>
              <w:t xml:space="preserve">, e </w:t>
            </w:r>
            <w:hyperlink r:id="rId12" w:anchor="092" w:history="1">
              <w:r w:rsidRPr="00430E99">
                <w:rPr>
                  <w:rStyle w:val="Collegamentoipertestuale"/>
                  <w:rFonts w:ascii="Arial" w:hAnsi="Arial" w:cs="Arial"/>
                  <w:color w:val="000000"/>
                  <w:sz w:val="14"/>
                  <w:szCs w:val="14"/>
                </w:rPr>
                <w:t>92, commi 2 e 3, del decreto legislativo 6 settembre 2011, n. 159</w:t>
              </w:r>
            </w:hyperlink>
            <w:r w:rsidRPr="00430E99">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430E99" w:rsidRDefault="002E12EC" w:rsidP="005A38F8">
            <w:pPr>
              <w:rPr>
                <w:rFonts w:ascii="Arial" w:hAnsi="Arial" w:cs="Arial"/>
                <w:sz w:val="14"/>
                <w:szCs w:val="14"/>
              </w:rPr>
            </w:pPr>
            <w:r w:rsidRPr="00430E99">
              <w:rPr>
                <w:rFonts w:ascii="Arial" w:hAnsi="Arial" w:cs="Arial"/>
                <w:sz w:val="14"/>
                <w:szCs w:val="14"/>
              </w:rPr>
              <w:t>[ ] Sì [ ] No</w:t>
            </w:r>
          </w:p>
          <w:p w:rsidR="002E12EC" w:rsidRPr="00430E99" w:rsidRDefault="002E12EC" w:rsidP="005A38F8">
            <w:pPr>
              <w:rPr>
                <w:rFonts w:ascii="Arial" w:hAnsi="Arial" w:cs="Arial"/>
                <w:sz w:val="14"/>
                <w:szCs w:val="14"/>
              </w:rPr>
            </w:pPr>
            <w:r w:rsidRPr="00430E99">
              <w:rPr>
                <w:rFonts w:ascii="Arial" w:hAnsi="Arial" w:cs="Arial"/>
                <w:sz w:val="14"/>
                <w:szCs w:val="14"/>
              </w:rPr>
              <w:t>Se la documentazione pertinente è disponibile elettronicamente, indicare: (indirizzo web, autorità o organismo di emanazione, riferimento preciso della documentazione):</w:t>
            </w:r>
          </w:p>
          <w:p w:rsidR="002E12EC" w:rsidRPr="00430E99" w:rsidRDefault="002E12EC" w:rsidP="005A38F8">
            <w:r w:rsidRPr="00430E99">
              <w:rPr>
                <w:rFonts w:ascii="Arial" w:hAnsi="Arial" w:cs="Arial"/>
                <w:sz w:val="14"/>
                <w:szCs w:val="14"/>
              </w:rPr>
              <w:t>[…………….…][………………][……..………][…..……..…] (</w:t>
            </w:r>
            <w:r w:rsidRPr="00430E99">
              <w:rPr>
                <w:rStyle w:val="Rimandonotaapidipagina"/>
                <w:rFonts w:ascii="Arial" w:hAnsi="Arial" w:cs="Arial"/>
                <w:sz w:val="14"/>
                <w:szCs w:val="14"/>
              </w:rPr>
              <w:footnoteReference w:id="26"/>
            </w:r>
            <w:r w:rsidRPr="00430E99">
              <w:rPr>
                <w:rFonts w:ascii="Arial" w:hAnsi="Arial" w:cs="Arial"/>
                <w:sz w:val="14"/>
                <w:szCs w:val="14"/>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L’operatore economico si trova in una delle seguenti situazioni ?</w:t>
            </w:r>
          </w:p>
          <w:p w:rsidR="002E12EC" w:rsidRPr="00430E99" w:rsidRDefault="002E12EC" w:rsidP="00780535">
            <w:pPr>
              <w:pStyle w:val="NormaleWeb1"/>
              <w:numPr>
                <w:ilvl w:val="0"/>
                <w:numId w:val="11"/>
              </w:numPr>
              <w:spacing w:before="0" w:after="0"/>
              <w:ind w:left="284" w:hanging="284"/>
              <w:jc w:val="both"/>
              <w:rPr>
                <w:rFonts w:ascii="Arial" w:hAnsi="Arial" w:cs="Arial"/>
                <w:color w:val="000000"/>
                <w:sz w:val="14"/>
                <w:szCs w:val="14"/>
              </w:rPr>
            </w:pPr>
            <w:r w:rsidRPr="00430E99">
              <w:rPr>
                <w:rFonts w:ascii="Arial" w:hAnsi="Arial" w:cs="Arial"/>
                <w:color w:val="000000"/>
                <w:sz w:val="14"/>
                <w:szCs w:val="14"/>
              </w:rPr>
              <w:t>è stato soggetto alla sanzione interdittiva di cui all'</w:t>
            </w:r>
            <w:hyperlink r:id="rId13" w:anchor="09" w:history="1">
              <w:r w:rsidRPr="00430E99">
                <w:rPr>
                  <w:rStyle w:val="Collegamentoipertestuale"/>
                  <w:rFonts w:ascii="Arial" w:eastAsia="font435" w:hAnsi="Arial" w:cs="Arial"/>
                  <w:color w:val="000000"/>
                  <w:sz w:val="14"/>
                  <w:szCs w:val="14"/>
                </w:rPr>
                <w:t>articolo 9, comma 2, lettera c) del decreto legislativo 8 giugno 2001, n. 231</w:t>
              </w:r>
            </w:hyperlink>
            <w:r w:rsidRPr="00430E99">
              <w:rPr>
                <w:rFonts w:ascii="Arial" w:hAnsi="Arial" w:cs="Arial"/>
                <w:color w:val="000000"/>
                <w:sz w:val="14"/>
                <w:szCs w:val="14"/>
              </w:rPr>
              <w:t xml:space="preserve"> o ad altra sanzione che comporta il divieto di contrarre con la pubblica amministrazione, compresi i provvedimenti interdittivi di cui all'</w:t>
            </w:r>
            <w:hyperlink r:id="rId14" w:anchor="014" w:history="1">
              <w:r w:rsidRPr="00430E99">
                <w:rPr>
                  <w:rStyle w:val="Collegamentoipertestuale"/>
                  <w:rFonts w:ascii="Arial" w:eastAsia="font435" w:hAnsi="Arial" w:cs="Arial"/>
                  <w:color w:val="000000"/>
                  <w:sz w:val="14"/>
                  <w:szCs w:val="14"/>
                </w:rPr>
                <w:t>articolo 14 del decreto legislativo 9 aprile 2008, n. 81</w:t>
              </w:r>
            </w:hyperlink>
            <w:r w:rsidRPr="00430E99">
              <w:rPr>
                <w:rFonts w:ascii="Arial" w:hAnsi="Arial" w:cs="Arial"/>
                <w:color w:val="000000"/>
                <w:sz w:val="14"/>
                <w:szCs w:val="14"/>
              </w:rPr>
              <w:t xml:space="preserve"> (Articolo 80, comma 5, lettera </w:t>
            </w:r>
            <w:r w:rsidRPr="00430E99">
              <w:rPr>
                <w:rFonts w:ascii="Arial" w:hAnsi="Arial" w:cs="Arial"/>
                <w:i/>
                <w:color w:val="000000"/>
                <w:sz w:val="14"/>
                <w:szCs w:val="14"/>
              </w:rPr>
              <w:t>f)</w:t>
            </w:r>
            <w:r w:rsidRPr="00430E99">
              <w:rPr>
                <w:rFonts w:ascii="Arial" w:hAnsi="Arial" w:cs="Arial"/>
                <w:color w:val="000000"/>
                <w:sz w:val="14"/>
                <w:szCs w:val="14"/>
              </w:rPr>
              <w:t xml:space="preserve">; </w:t>
            </w: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780535">
            <w:pPr>
              <w:pStyle w:val="NormaleWeb1"/>
              <w:numPr>
                <w:ilvl w:val="0"/>
                <w:numId w:val="11"/>
              </w:numPr>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430E99">
              <w:rPr>
                <w:rFonts w:ascii="Arial" w:hAnsi="Arial" w:cs="Arial"/>
                <w:i/>
                <w:color w:val="000000"/>
                <w:sz w:val="14"/>
                <w:szCs w:val="14"/>
              </w:rPr>
              <w:t>g</w:t>
            </w:r>
            <w:r w:rsidRPr="00430E99">
              <w:rPr>
                <w:rFonts w:ascii="Arial" w:hAnsi="Arial" w:cs="Arial"/>
                <w:color w:val="000000"/>
                <w:sz w:val="14"/>
                <w:szCs w:val="14"/>
              </w:rPr>
              <w:t xml:space="preserve">); </w:t>
            </w: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780535">
            <w:pPr>
              <w:pStyle w:val="NormaleWeb1"/>
              <w:numPr>
                <w:ilvl w:val="0"/>
                <w:numId w:val="11"/>
              </w:numPr>
              <w:spacing w:before="0" w:after="0"/>
              <w:ind w:left="284" w:hanging="284"/>
              <w:jc w:val="both"/>
              <w:rPr>
                <w:rFonts w:ascii="Arial" w:hAnsi="Arial" w:cs="Arial"/>
                <w:color w:val="000000"/>
                <w:sz w:val="14"/>
                <w:szCs w:val="14"/>
              </w:rPr>
            </w:pPr>
            <w:r w:rsidRPr="00430E99">
              <w:rPr>
                <w:rFonts w:ascii="Arial" w:hAnsi="Arial" w:cs="Arial"/>
                <w:color w:val="000000"/>
                <w:sz w:val="14"/>
                <w:szCs w:val="14"/>
              </w:rPr>
              <w:t>ha violato il divieto di intestazione fiduciaria di cui all'</w:t>
            </w:r>
            <w:r w:rsidRPr="00430E99">
              <w:rPr>
                <w:rStyle w:val="Collegamentoipertestuale"/>
                <w:rFonts w:ascii="Arial" w:eastAsia="font435" w:hAnsi="Arial" w:cs="Arial"/>
                <w:color w:val="000000"/>
                <w:sz w:val="14"/>
                <w:szCs w:val="14"/>
              </w:rPr>
              <w:t xml:space="preserve">articolo 17 della legge 19 marzo 1990, n. 55 </w:t>
            </w:r>
            <w:r w:rsidRPr="00430E99">
              <w:rPr>
                <w:rFonts w:ascii="Arial" w:hAnsi="Arial" w:cs="Arial"/>
                <w:color w:val="000000"/>
                <w:sz w:val="14"/>
                <w:szCs w:val="14"/>
              </w:rPr>
              <w:t xml:space="preserve">(Articolo 80, comma 5, lettera </w:t>
            </w:r>
            <w:r w:rsidRPr="00430E99">
              <w:rPr>
                <w:rFonts w:ascii="Arial" w:hAnsi="Arial" w:cs="Arial"/>
                <w:i/>
                <w:color w:val="000000"/>
                <w:sz w:val="14"/>
                <w:szCs w:val="14"/>
              </w:rPr>
              <w:t>h</w:t>
            </w:r>
            <w:r w:rsidRPr="00430E99">
              <w:rPr>
                <w:rFonts w:ascii="Arial" w:hAnsi="Arial" w:cs="Arial"/>
                <w:color w:val="000000"/>
                <w:sz w:val="14"/>
                <w:szCs w:val="14"/>
              </w:rPr>
              <w:t xml:space="preserve">)? </w:t>
            </w:r>
          </w:p>
          <w:p w:rsidR="002E12EC" w:rsidRPr="00430E99" w:rsidRDefault="002E12EC" w:rsidP="005A38F8">
            <w:pPr>
              <w:ind w:left="284" w:hanging="284"/>
              <w:jc w:val="both"/>
              <w:rPr>
                <w:rFonts w:ascii="Arial" w:hAnsi="Arial" w:cs="Arial"/>
                <w:color w:val="000000"/>
                <w:sz w:val="14"/>
                <w:szCs w:val="14"/>
              </w:rPr>
            </w:pPr>
          </w:p>
          <w:p w:rsidR="002E12EC" w:rsidRPr="00430E99" w:rsidRDefault="002E12EC" w:rsidP="005A38F8">
            <w:pPr>
              <w:ind w:left="284" w:hanging="284"/>
              <w:jc w:val="both"/>
              <w:rPr>
                <w:rFonts w:ascii="Arial" w:hAnsi="Arial" w:cs="Arial"/>
                <w:color w:val="000000"/>
                <w:sz w:val="14"/>
                <w:szCs w:val="14"/>
              </w:rPr>
            </w:pPr>
            <w:r w:rsidRPr="00430E99">
              <w:rPr>
                <w:rFonts w:ascii="Arial" w:hAnsi="Arial" w:cs="Arial"/>
                <w:color w:val="000000"/>
                <w:sz w:val="14"/>
                <w:szCs w:val="14"/>
              </w:rPr>
              <w:t>In caso affermativo  :</w:t>
            </w:r>
          </w:p>
          <w:p w:rsidR="002E12EC" w:rsidRPr="00430E99" w:rsidRDefault="002E12EC" w:rsidP="005A38F8">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indicare la data dell’accertamento definitivo e l’autorità o organismo di emanazione:</w:t>
            </w: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la violazione è stata rimossa ?</w:t>
            </w: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780535">
            <w:pPr>
              <w:pStyle w:val="NormaleWeb1"/>
              <w:numPr>
                <w:ilvl w:val="0"/>
                <w:numId w:val="11"/>
              </w:numPr>
              <w:spacing w:before="0" w:after="0"/>
              <w:ind w:left="284" w:hanging="284"/>
              <w:jc w:val="both"/>
              <w:rPr>
                <w:rFonts w:ascii="Arial" w:hAnsi="Arial" w:cs="Arial"/>
                <w:color w:val="000000"/>
                <w:sz w:val="14"/>
                <w:szCs w:val="14"/>
              </w:rPr>
            </w:pPr>
            <w:r w:rsidRPr="00430E99">
              <w:rPr>
                <w:rFonts w:ascii="Arial" w:hAnsi="Arial" w:cs="Arial"/>
                <w:color w:val="000000"/>
                <w:sz w:val="14"/>
                <w:szCs w:val="14"/>
              </w:rPr>
              <w:t>è in regola con le norme che disciplinano il diritto al lavoro dei disabili di cui all</w:t>
            </w:r>
            <w:hyperlink r:id="rId15" w:anchor="17" w:history="1">
              <w:r w:rsidRPr="00430E99">
                <w:rPr>
                  <w:rStyle w:val="Collegamentoipertestuale"/>
                  <w:rFonts w:ascii="Arial" w:eastAsia="font435" w:hAnsi="Arial" w:cs="Arial"/>
                  <w:color w:val="000000"/>
                  <w:sz w:val="14"/>
                  <w:szCs w:val="14"/>
                </w:rPr>
                <w:t>a legge 12 marzo 1999, n. 68</w:t>
              </w:r>
            </w:hyperlink>
          </w:p>
          <w:p w:rsidR="002E12EC" w:rsidRPr="00430E99" w:rsidRDefault="002E12EC" w:rsidP="005A38F8">
            <w:pPr>
              <w:pStyle w:val="NormaleWeb1"/>
              <w:spacing w:before="0" w:after="0"/>
              <w:ind w:left="284"/>
              <w:jc w:val="both"/>
              <w:rPr>
                <w:rFonts w:eastAsia="font435"/>
                <w:color w:val="000000"/>
              </w:rPr>
            </w:pPr>
            <w:r w:rsidRPr="00430E99">
              <w:rPr>
                <w:rFonts w:ascii="Arial" w:hAnsi="Arial" w:cs="Arial"/>
                <w:color w:val="000000"/>
                <w:sz w:val="14"/>
                <w:szCs w:val="14"/>
              </w:rPr>
              <w:t xml:space="preserve">(Articolo 80, comma 5, lettera </w:t>
            </w:r>
            <w:r w:rsidRPr="00430E99">
              <w:rPr>
                <w:rFonts w:ascii="Arial" w:hAnsi="Arial" w:cs="Arial"/>
                <w:i/>
                <w:color w:val="000000"/>
                <w:sz w:val="14"/>
                <w:szCs w:val="14"/>
              </w:rPr>
              <w:t>i</w:t>
            </w:r>
            <w:r w:rsidRPr="00430E99">
              <w:rPr>
                <w:rFonts w:ascii="Arial" w:hAnsi="Arial" w:cs="Arial"/>
                <w:color w:val="000000"/>
                <w:sz w:val="14"/>
                <w:szCs w:val="14"/>
              </w:rPr>
              <w:t xml:space="preserve">); </w:t>
            </w:r>
          </w:p>
          <w:p w:rsidR="002E12EC" w:rsidRPr="00430E99" w:rsidRDefault="002E12EC" w:rsidP="005A38F8">
            <w:pPr>
              <w:pStyle w:val="NormaleWeb1"/>
              <w:spacing w:before="0" w:after="0"/>
              <w:ind w:left="284" w:hanging="284"/>
              <w:jc w:val="both"/>
              <w:rPr>
                <w:rFonts w:eastAsia="font435"/>
                <w:color w:val="000000"/>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5A38F8">
            <w:pPr>
              <w:pStyle w:val="NormaleWeb1"/>
              <w:spacing w:before="0" w:after="0"/>
              <w:jc w:val="both"/>
              <w:rPr>
                <w:rFonts w:ascii="Arial" w:hAnsi="Arial" w:cs="Arial"/>
                <w:color w:val="000000"/>
                <w:sz w:val="14"/>
                <w:szCs w:val="14"/>
              </w:rPr>
            </w:pPr>
          </w:p>
          <w:p w:rsidR="002E12EC" w:rsidRPr="00430E99" w:rsidRDefault="002E12EC" w:rsidP="00780535">
            <w:pPr>
              <w:pStyle w:val="NormaleWeb1"/>
              <w:numPr>
                <w:ilvl w:val="0"/>
                <w:numId w:val="11"/>
              </w:numPr>
              <w:spacing w:before="0" w:after="0"/>
              <w:ind w:left="304" w:hanging="304"/>
              <w:jc w:val="both"/>
              <w:rPr>
                <w:rFonts w:ascii="Arial" w:hAnsi="Arial" w:cs="Arial"/>
                <w:color w:val="000000"/>
                <w:sz w:val="14"/>
                <w:szCs w:val="14"/>
              </w:rPr>
            </w:pPr>
            <w:r w:rsidRPr="00430E99">
              <w:rPr>
                <w:rFonts w:ascii="Arial" w:hAnsi="Arial" w:cs="Arial"/>
                <w:color w:val="000000"/>
                <w:sz w:val="14"/>
                <w:szCs w:val="14"/>
              </w:rPr>
              <w:t xml:space="preserve">è stato vittima dei reati previsti e puniti dagli </w:t>
            </w:r>
            <w:hyperlink r:id="rId16" w:anchor="317" w:history="1">
              <w:r w:rsidRPr="00430E99">
                <w:rPr>
                  <w:rStyle w:val="Collegamentoipertestuale"/>
                  <w:rFonts w:ascii="Arial" w:eastAsia="font435" w:hAnsi="Arial" w:cs="Arial"/>
                  <w:color w:val="000000"/>
                  <w:sz w:val="14"/>
                  <w:szCs w:val="14"/>
                </w:rPr>
                <w:t>articoli 317</w:t>
              </w:r>
            </w:hyperlink>
            <w:r w:rsidRPr="00430E99">
              <w:rPr>
                <w:rFonts w:ascii="Arial" w:hAnsi="Arial" w:cs="Arial"/>
                <w:color w:val="000000"/>
                <w:sz w:val="14"/>
                <w:szCs w:val="14"/>
              </w:rPr>
              <w:t xml:space="preserve"> e </w:t>
            </w:r>
            <w:hyperlink r:id="rId17" w:anchor="629" w:history="1">
              <w:r w:rsidRPr="00430E99">
                <w:rPr>
                  <w:rStyle w:val="Collegamentoipertestuale"/>
                  <w:rFonts w:ascii="Arial" w:eastAsia="font435" w:hAnsi="Arial" w:cs="Arial"/>
                  <w:color w:val="000000"/>
                  <w:sz w:val="14"/>
                  <w:szCs w:val="14"/>
                </w:rPr>
                <w:t>629 del codice penale</w:t>
              </w:r>
            </w:hyperlink>
            <w:r w:rsidRPr="00430E99">
              <w:rPr>
                <w:rFonts w:ascii="Arial" w:hAnsi="Arial" w:cs="Arial"/>
                <w:color w:val="000000"/>
                <w:sz w:val="14"/>
                <w:szCs w:val="14"/>
              </w:rPr>
              <w:t xml:space="preserve"> aggravati ai sensi dell'articolo 7 del decreto-legge 13 maggio 1991, n. 152, convertito, con modificazioni, dalla legge 12 luglio 1991, n. 203?</w:t>
            </w: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In caso affermativo:</w:t>
            </w: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ha denunciato i fatti all’autorità giudiziaria?</w:t>
            </w: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xml:space="preserve">- ricorrono i casi previsti all’articolo 4, primo comma, della Legge 24 novembre 1981, n. 689 (articolo 80, comma 5, lettera l) ? </w:t>
            </w: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5A38F8">
            <w:pPr>
              <w:pStyle w:val="NormaleWeb1"/>
              <w:spacing w:before="0" w:after="0"/>
              <w:ind w:left="284" w:hanging="284"/>
              <w:jc w:val="both"/>
              <w:rPr>
                <w:rFonts w:ascii="Arial" w:hAnsi="Arial" w:cs="Arial"/>
                <w:color w:val="000000"/>
                <w:sz w:val="14"/>
                <w:szCs w:val="14"/>
              </w:rPr>
            </w:pPr>
          </w:p>
          <w:p w:rsidR="002E12EC" w:rsidRPr="00430E99" w:rsidRDefault="002E12EC" w:rsidP="00780535">
            <w:pPr>
              <w:pStyle w:val="NormaleWeb1"/>
              <w:numPr>
                <w:ilvl w:val="0"/>
                <w:numId w:val="11"/>
              </w:numPr>
              <w:spacing w:before="0" w:after="0"/>
              <w:ind w:left="304" w:hanging="304"/>
              <w:jc w:val="both"/>
              <w:rPr>
                <w:rFonts w:ascii="Arial" w:hAnsi="Arial" w:cs="Arial"/>
                <w:strike/>
                <w:color w:val="000000"/>
                <w:sz w:val="14"/>
                <w:szCs w:val="14"/>
              </w:rPr>
            </w:pPr>
            <w:r w:rsidRPr="00430E99">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430E99">
                <w:rPr>
                  <w:rStyle w:val="Collegamentoipertestuale"/>
                  <w:rFonts w:ascii="Arial" w:eastAsia="font435" w:hAnsi="Arial" w:cs="Arial"/>
                  <w:color w:val="000000"/>
                  <w:sz w:val="14"/>
                  <w:szCs w:val="14"/>
                </w:rPr>
                <w:t>articolo 2359 del codice civile</w:t>
              </w:r>
            </w:hyperlink>
            <w:r w:rsidRPr="00430E99">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430E99" w:rsidRDefault="002E12EC" w:rsidP="005A38F8">
            <w:pPr>
              <w:rPr>
                <w:rFonts w:ascii="Arial" w:hAnsi="Arial" w:cs="Arial"/>
                <w:color w:val="000000"/>
                <w:sz w:val="15"/>
                <w:szCs w:val="15"/>
              </w:rPr>
            </w:pP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 ] Sì [ ] No</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w:t>
            </w:r>
          </w:p>
          <w:p w:rsidR="002E12EC" w:rsidRPr="00430E99" w:rsidRDefault="002E12EC" w:rsidP="005A38F8">
            <w:pPr>
              <w:jc w:val="both"/>
              <w:rPr>
                <w:rFonts w:ascii="Arial" w:hAnsi="Arial" w:cs="Arial"/>
                <w:color w:val="000000"/>
                <w:sz w:val="14"/>
                <w:szCs w:val="14"/>
              </w:rPr>
            </w:pP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 ] Sì [ ] No</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w:t>
            </w:r>
          </w:p>
          <w:p w:rsidR="002E12EC" w:rsidRPr="00430E99" w:rsidRDefault="002E12EC" w:rsidP="005A38F8">
            <w:pPr>
              <w:rPr>
                <w:rFonts w:ascii="Arial" w:hAnsi="Arial" w:cs="Arial"/>
                <w:color w:val="000000"/>
                <w:sz w:val="4"/>
                <w:szCs w:val="4"/>
              </w:rPr>
            </w:pP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 ] Sì [ ] No</w:t>
            </w:r>
            <w:r w:rsidRPr="00430E99">
              <w:rPr>
                <w:rFonts w:ascii="Arial" w:hAnsi="Arial" w:cs="Arial"/>
                <w:color w:val="000000"/>
                <w:sz w:val="14"/>
                <w:szCs w:val="14"/>
              </w:rPr>
              <w:br/>
            </w:r>
          </w:p>
          <w:p w:rsidR="002E12EC" w:rsidRPr="00430E99" w:rsidRDefault="002E12EC" w:rsidP="005A38F8">
            <w:pPr>
              <w:ind w:left="284" w:hanging="284"/>
              <w:jc w:val="both"/>
              <w:rPr>
                <w:rFonts w:ascii="Arial" w:hAnsi="Arial" w:cs="Arial"/>
                <w:color w:val="000000"/>
                <w:sz w:val="14"/>
                <w:szCs w:val="14"/>
              </w:rPr>
            </w:pPr>
          </w:p>
          <w:p w:rsidR="002E12EC" w:rsidRPr="00430E99" w:rsidRDefault="002E12EC" w:rsidP="005A38F8">
            <w:pPr>
              <w:ind w:left="284" w:hanging="284"/>
              <w:jc w:val="both"/>
              <w:rPr>
                <w:rFonts w:ascii="Arial" w:hAnsi="Arial" w:cs="Arial"/>
                <w:color w:val="000000"/>
              </w:rPr>
            </w:pPr>
            <w:r w:rsidRPr="00430E99">
              <w:rPr>
                <w:rFonts w:ascii="Arial" w:hAnsi="Arial" w:cs="Arial"/>
                <w:color w:val="000000"/>
                <w:sz w:val="14"/>
                <w:szCs w:val="14"/>
              </w:rPr>
              <w:t>[………..…][……….…][……….…]</w:t>
            </w:r>
          </w:p>
          <w:p w:rsidR="002E12EC" w:rsidRPr="00430E99" w:rsidRDefault="002E12EC" w:rsidP="005A38F8">
            <w:pPr>
              <w:rPr>
                <w:rFonts w:ascii="Arial" w:hAnsi="Arial" w:cs="Arial"/>
                <w:color w:val="000000"/>
                <w:sz w:val="14"/>
                <w:szCs w:val="14"/>
              </w:rPr>
            </w:pP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 ] Sì [ ] No</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w:t>
            </w:r>
          </w:p>
          <w:p w:rsidR="002E12EC" w:rsidRPr="00430E99" w:rsidRDefault="002E12EC" w:rsidP="005A38F8">
            <w:pPr>
              <w:rPr>
                <w:rFonts w:ascii="Arial" w:hAnsi="Arial" w:cs="Arial"/>
                <w:color w:val="000000"/>
                <w:sz w:val="14"/>
                <w:szCs w:val="14"/>
              </w:rPr>
            </w:pP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 ] Sì [ ] No    [ ] Non è tenuto alla disciplina legge 68/1999</w:t>
            </w:r>
            <w:r w:rsidRPr="00430E99">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w:t>
            </w: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Nel caso in cui l’operatore non è tenuto alla disciplina legge 68/1999 indicare le motivazioni:</w:t>
            </w: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(numero dipendenti e/o altro ) [………..…][……….…][……….…]</w:t>
            </w:r>
          </w:p>
          <w:p w:rsidR="002E12EC" w:rsidRPr="00430E99" w:rsidRDefault="002E12EC" w:rsidP="005A38F8">
            <w:pPr>
              <w:rPr>
                <w:rFonts w:ascii="Arial" w:hAnsi="Arial" w:cs="Arial"/>
                <w:color w:val="000000"/>
                <w:sz w:val="4"/>
                <w:szCs w:val="4"/>
              </w:rPr>
            </w:pPr>
          </w:p>
          <w:p w:rsidR="002E12EC" w:rsidRPr="00430E99" w:rsidRDefault="002E12EC" w:rsidP="005A38F8">
            <w:pPr>
              <w:rPr>
                <w:rFonts w:ascii="Arial" w:hAnsi="Arial" w:cs="Arial"/>
                <w:color w:val="000000"/>
                <w:sz w:val="4"/>
                <w:szCs w:val="4"/>
              </w:rPr>
            </w:pPr>
          </w:p>
          <w:p w:rsidR="002E12EC" w:rsidRPr="00430E99" w:rsidRDefault="002E12EC" w:rsidP="005A38F8">
            <w:pPr>
              <w:rPr>
                <w:rFonts w:ascii="Arial" w:hAnsi="Arial" w:cs="Arial"/>
                <w:color w:val="000000"/>
                <w:sz w:val="4"/>
                <w:szCs w:val="4"/>
              </w:rPr>
            </w:pPr>
          </w:p>
          <w:p w:rsidR="002E12EC" w:rsidRPr="00430E99" w:rsidRDefault="002E12EC" w:rsidP="005A38F8">
            <w:pPr>
              <w:rPr>
                <w:rFonts w:ascii="Arial" w:hAnsi="Arial" w:cs="Arial"/>
                <w:color w:val="000000"/>
                <w:sz w:val="4"/>
                <w:szCs w:val="4"/>
              </w:rPr>
            </w:pP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 ] Sì [ ] No</w:t>
            </w:r>
          </w:p>
          <w:p w:rsidR="002E12EC" w:rsidRPr="00430E99" w:rsidRDefault="002E12EC" w:rsidP="005A38F8">
            <w:pPr>
              <w:rPr>
                <w:rFonts w:ascii="Arial" w:hAnsi="Arial" w:cs="Arial"/>
                <w:color w:val="000000"/>
                <w:sz w:val="14"/>
                <w:szCs w:val="14"/>
              </w:rPr>
            </w:pPr>
          </w:p>
          <w:p w:rsidR="002E12EC" w:rsidRPr="00430E99" w:rsidRDefault="002E12EC" w:rsidP="005A38F8">
            <w:pPr>
              <w:rPr>
                <w:rFonts w:ascii="Arial" w:hAnsi="Arial" w:cs="Arial"/>
                <w:color w:val="000000"/>
              </w:rPr>
            </w:pP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 ] Sì [ ] No</w:t>
            </w:r>
            <w:r w:rsidRPr="00430E99">
              <w:rPr>
                <w:rFonts w:ascii="Arial" w:hAnsi="Arial" w:cs="Arial"/>
                <w:color w:val="000000"/>
                <w:sz w:val="14"/>
                <w:szCs w:val="14"/>
              </w:rPr>
              <w:br/>
            </w:r>
          </w:p>
          <w:p w:rsidR="002E12EC" w:rsidRPr="00430E99" w:rsidRDefault="002E12EC" w:rsidP="005A38F8">
            <w:pPr>
              <w:rPr>
                <w:rFonts w:ascii="Arial" w:hAnsi="Arial" w:cs="Arial"/>
                <w:color w:val="000000"/>
                <w:sz w:val="14"/>
                <w:szCs w:val="14"/>
              </w:rPr>
            </w:pPr>
            <w:r w:rsidRPr="00430E99">
              <w:rPr>
                <w:rFonts w:ascii="Arial" w:hAnsi="Arial" w:cs="Arial"/>
                <w:color w:val="000000"/>
                <w:sz w:val="14"/>
                <w:szCs w:val="14"/>
              </w:rPr>
              <w:t>[ ] Sì [ ] No</w:t>
            </w:r>
          </w:p>
          <w:p w:rsidR="002E12EC" w:rsidRPr="00430E99" w:rsidRDefault="002E12EC" w:rsidP="005A38F8">
            <w:pPr>
              <w:jc w:val="both"/>
              <w:rPr>
                <w:rFonts w:ascii="Arial" w:hAnsi="Arial" w:cs="Arial"/>
                <w:color w:val="000000"/>
                <w:sz w:val="14"/>
                <w:szCs w:val="14"/>
              </w:rPr>
            </w:pPr>
            <w:r w:rsidRPr="00430E99">
              <w:rPr>
                <w:rFonts w:ascii="Arial" w:hAnsi="Arial" w:cs="Arial"/>
                <w:color w:val="000000"/>
                <w:sz w:val="14"/>
                <w:szCs w:val="14"/>
              </w:rPr>
              <w:t>Se la documentazione pertinente è disponibile elettronicamente, indicare: indirizzo web, autorità o organismo di emanazione, riferimento preciso della documentazione):</w:t>
            </w:r>
          </w:p>
          <w:p w:rsidR="002E12EC" w:rsidRPr="00430E99" w:rsidRDefault="002E12EC" w:rsidP="005A38F8">
            <w:pPr>
              <w:jc w:val="both"/>
              <w:rPr>
                <w:rFonts w:ascii="Arial" w:hAnsi="Arial" w:cs="Arial"/>
                <w:strike/>
                <w:color w:val="000000"/>
                <w:sz w:val="15"/>
                <w:szCs w:val="15"/>
              </w:rPr>
            </w:pPr>
            <w:r w:rsidRPr="00430E99">
              <w:rPr>
                <w:rFonts w:ascii="Arial" w:hAnsi="Arial" w:cs="Arial"/>
                <w:color w:val="000000"/>
                <w:sz w:val="14"/>
                <w:szCs w:val="14"/>
              </w:rPr>
              <w:t>[………..…][……….…][……….…]</w:t>
            </w:r>
          </w:p>
          <w:p w:rsidR="002E12EC" w:rsidRPr="00430E99" w:rsidRDefault="002E12EC" w:rsidP="005A38F8">
            <w:pPr>
              <w:rPr>
                <w:rFonts w:ascii="Arial" w:hAnsi="Arial" w:cs="Arial"/>
                <w:color w:val="000000"/>
                <w:sz w:val="14"/>
                <w:szCs w:val="14"/>
              </w:rPr>
            </w:pPr>
          </w:p>
          <w:p w:rsidR="002E12EC" w:rsidRPr="00430E99" w:rsidRDefault="002E12EC" w:rsidP="005A38F8">
            <w:pPr>
              <w:rPr>
                <w:color w:val="000000"/>
              </w:rPr>
            </w:pPr>
            <w:r w:rsidRPr="00430E99">
              <w:rPr>
                <w:rFonts w:ascii="Arial" w:hAnsi="Arial" w:cs="Arial"/>
                <w:color w:val="000000"/>
                <w:sz w:val="14"/>
                <w:szCs w:val="14"/>
              </w:rPr>
              <w:t>[ ] Sì [ ] No</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780535">
            <w:pPr>
              <w:numPr>
                <w:ilvl w:val="0"/>
                <w:numId w:val="11"/>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 Sì [ ] No</w:t>
            </w:r>
          </w:p>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 xml:space="preserve"> </w:t>
            </w:r>
          </w:p>
        </w:tc>
      </w:tr>
    </w:tbl>
    <w:p w:rsidR="002E12EC" w:rsidRDefault="002E12EC" w:rsidP="002E12EC">
      <w:pPr>
        <w:autoSpaceDE w:val="0"/>
        <w:autoSpaceDN w:val="0"/>
        <w:adjustRightInd w:val="0"/>
        <w:rPr>
          <w:rFonts w:ascii="DejaVuSerifCondensed" w:hAnsi="DejaVuSerifCondensed" w:cs="DejaVuSerifCondensed"/>
          <w:sz w:val="22"/>
        </w:rPr>
      </w:pPr>
    </w:p>
    <w:p w:rsidR="002E12EC" w:rsidRDefault="002E12EC" w:rsidP="002E12EC">
      <w:pPr>
        <w:jc w:val="center"/>
        <w:rPr>
          <w:rFonts w:ascii="Arial" w:hAnsi="Arial" w:cs="Arial"/>
          <w:sz w:val="17"/>
          <w:szCs w:val="17"/>
        </w:rPr>
      </w:pPr>
      <w:r>
        <w:rPr>
          <w:sz w:val="18"/>
          <w:szCs w:val="18"/>
        </w:rPr>
        <w:t>Parte IV: Criteri di selezione</w:t>
      </w:r>
    </w:p>
    <w:p w:rsidR="002E12EC" w:rsidRDefault="002E12EC" w:rsidP="002E12EC">
      <w:pPr>
        <w:rPr>
          <w:rFonts w:ascii="Arial" w:hAnsi="Arial" w:cs="Arial"/>
          <w:sz w:val="17"/>
          <w:szCs w:val="17"/>
        </w:rPr>
      </w:pPr>
    </w:p>
    <w:p w:rsidR="002E12EC" w:rsidRDefault="002E12EC" w:rsidP="002E12EC">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2E12EC" w:rsidRPr="00DE4996" w:rsidRDefault="002E12EC" w:rsidP="002E12EC">
      <w:pPr>
        <w:rPr>
          <w:rFonts w:ascii="Arial" w:hAnsi="Arial" w:cs="Arial"/>
          <w:sz w:val="16"/>
          <w:szCs w:val="16"/>
        </w:rPr>
      </w:pPr>
    </w:p>
    <w:p w:rsidR="002E12EC" w:rsidRDefault="002E12EC" w:rsidP="002E12EC">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2E12EC" w:rsidRDefault="002E12EC" w:rsidP="002E12EC">
      <w:pPr>
        <w:pStyle w:val="Titolo1"/>
        <w:rPr>
          <w:sz w:val="16"/>
          <w:szCs w:val="16"/>
        </w:rPr>
      </w:pP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2E12EC" w:rsidTr="005A38F8">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p>
        </w:tc>
      </w:tr>
      <w:tr w:rsidR="002E12EC" w:rsidTr="005A38F8">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w w:val="0"/>
                <w:sz w:val="15"/>
                <w:szCs w:val="15"/>
              </w:rPr>
              <w:t>[ ] Sì [ ] No</w:t>
            </w:r>
          </w:p>
        </w:tc>
      </w:tr>
    </w:tbl>
    <w:p w:rsidR="002E12EC" w:rsidRDefault="002E12EC" w:rsidP="002E12EC">
      <w:pPr>
        <w:pStyle w:val="SectionTitle"/>
        <w:spacing w:after="120"/>
        <w:jc w:val="both"/>
        <w:rPr>
          <w:rFonts w:ascii="Arial" w:hAnsi="Arial" w:cs="Arial"/>
          <w:b w:val="0"/>
          <w:caps/>
          <w:sz w:val="16"/>
          <w:szCs w:val="16"/>
        </w:rPr>
      </w:pPr>
    </w:p>
    <w:p w:rsidR="002E12EC" w:rsidRPr="003A443E" w:rsidRDefault="002E12EC" w:rsidP="002E12EC">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2E12EC" w:rsidRPr="003A443E"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780535">
            <w:pPr>
              <w:pStyle w:val="Paragrafoelenco1"/>
              <w:numPr>
                <w:ilvl w:val="0"/>
                <w:numId w:val="4"/>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2E12EC" w:rsidRDefault="002E12EC" w:rsidP="005A38F8">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2E12EC" w:rsidRDefault="002E12EC" w:rsidP="005A38F8">
            <w:r>
              <w:rPr>
                <w:rFonts w:ascii="Arial" w:hAnsi="Arial" w:cs="Arial"/>
                <w:sz w:val="15"/>
                <w:szCs w:val="15"/>
              </w:rPr>
              <w:t>[…………][……..…][…………]</w:t>
            </w:r>
          </w:p>
        </w:tc>
      </w:tr>
      <w:tr w:rsidR="002E12EC" w:rsidTr="005A38F8">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780535">
            <w:pPr>
              <w:pStyle w:val="Paragrafoelenco1"/>
              <w:numPr>
                <w:ilvl w:val="0"/>
                <w:numId w:val="4"/>
              </w:numPr>
              <w:tabs>
                <w:tab w:val="left" w:pos="284"/>
              </w:tabs>
              <w:ind w:left="284" w:hanging="284"/>
              <w:rPr>
                <w:rFonts w:ascii="Arial" w:hAnsi="Arial" w:cs="Arial"/>
                <w:sz w:val="15"/>
                <w:szCs w:val="15"/>
              </w:rPr>
            </w:pPr>
            <w:r>
              <w:rPr>
                <w:rFonts w:ascii="Arial" w:hAnsi="Arial" w:cs="Arial"/>
                <w:b/>
                <w:sz w:val="15"/>
                <w:szCs w:val="15"/>
              </w:rPr>
              <w:t>Per gli appalti di servizi:</w:t>
            </w:r>
          </w:p>
          <w:p w:rsidR="002E12EC" w:rsidRDefault="002E12EC" w:rsidP="005A38F8">
            <w:pPr>
              <w:pStyle w:val="Paragrafoelenco1"/>
              <w:tabs>
                <w:tab w:val="left" w:pos="284"/>
              </w:tabs>
              <w:ind w:left="284"/>
              <w:rPr>
                <w:rFonts w:ascii="Arial" w:hAnsi="Arial" w:cs="Arial"/>
                <w:sz w:val="15"/>
                <w:szCs w:val="15"/>
              </w:rPr>
            </w:pPr>
          </w:p>
          <w:p w:rsidR="002E12EC" w:rsidRDefault="002E12EC" w:rsidP="005A38F8">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2E12EC" w:rsidRDefault="002E12EC" w:rsidP="005A38F8">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2E12EC" w:rsidRDefault="002E12EC" w:rsidP="005A38F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12EC" w:rsidRDefault="002E12EC" w:rsidP="005A38F8">
            <w:r>
              <w:rPr>
                <w:rFonts w:ascii="Arial" w:hAnsi="Arial" w:cs="Arial"/>
                <w:sz w:val="15"/>
                <w:szCs w:val="15"/>
              </w:rPr>
              <w:t>[…………][……….…][…………]</w:t>
            </w:r>
          </w:p>
        </w:tc>
      </w:tr>
    </w:tbl>
    <w:p w:rsidR="002E12EC" w:rsidRDefault="002E12EC" w:rsidP="002E12EC">
      <w:pPr>
        <w:pStyle w:val="SectionTitle"/>
        <w:spacing w:before="0" w:after="0"/>
        <w:jc w:val="both"/>
        <w:rPr>
          <w:rFonts w:ascii="Arial" w:hAnsi="Arial" w:cs="Arial"/>
          <w:sz w:val="4"/>
          <w:szCs w:val="4"/>
        </w:rPr>
      </w:pPr>
    </w:p>
    <w:p w:rsidR="002E12EC" w:rsidRDefault="002E12EC" w:rsidP="002E12EC"/>
    <w:p w:rsidR="002E12EC" w:rsidRDefault="002E12EC" w:rsidP="002E12EC">
      <w:pPr>
        <w:pStyle w:val="SectionTitle"/>
        <w:pageBreakBefore/>
        <w:spacing w:before="0" w:after="0"/>
        <w:jc w:val="both"/>
        <w:rPr>
          <w:rFonts w:ascii="Arial" w:hAnsi="Arial" w:cs="Arial"/>
          <w:b w:val="0"/>
          <w:caps/>
          <w:sz w:val="15"/>
          <w:szCs w:val="15"/>
        </w:rPr>
      </w:pPr>
    </w:p>
    <w:p w:rsidR="002E12EC" w:rsidRPr="000953DC" w:rsidRDefault="002E12EC" w:rsidP="002E12EC">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2E12EC" w:rsidRPr="003A443E"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r>
              <w:rPr>
                <w:rFonts w:ascii="Arial" w:hAnsi="Arial" w:cs="Arial"/>
                <w:b/>
                <w:i/>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2E12EC" w:rsidRDefault="002E12EC" w:rsidP="005A38F8">
            <w:pPr>
              <w:ind w:left="284" w:hanging="284"/>
              <w:rPr>
                <w:rFonts w:ascii="Arial" w:hAnsi="Arial" w:cs="Arial"/>
                <w:b/>
                <w:sz w:val="12"/>
                <w:szCs w:val="12"/>
              </w:rPr>
            </w:pPr>
          </w:p>
          <w:p w:rsidR="002E12EC" w:rsidRDefault="002E12EC" w:rsidP="005A38F8">
            <w:pPr>
              <w:ind w:left="284" w:hanging="284"/>
              <w:rPr>
                <w:rFonts w:ascii="Arial" w:hAnsi="Arial" w:cs="Arial"/>
                <w:sz w:val="12"/>
                <w:szCs w:val="12"/>
              </w:rPr>
            </w:pPr>
            <w:r>
              <w:rPr>
                <w:rFonts w:ascii="Arial" w:hAnsi="Arial" w:cs="Arial"/>
                <w:b/>
                <w:sz w:val="15"/>
                <w:szCs w:val="15"/>
              </w:rPr>
              <w:t>e/o,</w:t>
            </w:r>
          </w:p>
          <w:p w:rsidR="002E12EC" w:rsidRDefault="002E12EC" w:rsidP="005A38F8">
            <w:pPr>
              <w:ind w:left="284" w:hanging="142"/>
              <w:rPr>
                <w:rFonts w:ascii="Arial" w:hAnsi="Arial" w:cs="Arial"/>
                <w:sz w:val="12"/>
                <w:szCs w:val="12"/>
              </w:rPr>
            </w:pPr>
          </w:p>
          <w:p w:rsidR="002E12EC" w:rsidRDefault="002E12EC" w:rsidP="005A38F8">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2E12EC" w:rsidRDefault="002E12EC" w:rsidP="005A38F8">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2E12EC" w:rsidRDefault="002E12EC" w:rsidP="005A38F8">
            <w:pPr>
              <w:rPr>
                <w:rFonts w:ascii="Arial" w:hAnsi="Arial" w:cs="Arial"/>
                <w:sz w:val="15"/>
                <w:szCs w:val="15"/>
              </w:rPr>
            </w:pPr>
            <w:r>
              <w:rPr>
                <w:rFonts w:ascii="Arial" w:hAnsi="Arial" w:cs="Arial"/>
                <w:sz w:val="15"/>
                <w:szCs w:val="15"/>
              </w:rPr>
              <w:t>[……], [……] […] valuta</w:t>
            </w: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2E12EC" w:rsidRDefault="002E12EC" w:rsidP="005A38F8">
            <w:pPr>
              <w:rPr>
                <w:rFonts w:ascii="Arial" w:hAnsi="Arial" w:cs="Arial"/>
                <w:sz w:val="15"/>
                <w:szCs w:val="15"/>
              </w:rPr>
            </w:pPr>
            <w:r>
              <w:rPr>
                <w:rFonts w:ascii="Arial" w:hAnsi="Arial" w:cs="Arial"/>
                <w:b/>
                <w:sz w:val="15"/>
                <w:szCs w:val="15"/>
              </w:rPr>
              <w:t>e/o,</w:t>
            </w:r>
          </w:p>
          <w:p w:rsidR="002E12EC" w:rsidRDefault="002E12EC" w:rsidP="005A38F8">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2E12EC" w:rsidRDefault="002E12EC" w:rsidP="005A38F8">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2E12EC" w:rsidRDefault="002E12EC" w:rsidP="005A38F8">
            <w:pPr>
              <w:rPr>
                <w:rFonts w:ascii="Arial" w:hAnsi="Arial" w:cs="Arial"/>
                <w:sz w:val="15"/>
                <w:szCs w:val="15"/>
              </w:rPr>
            </w:pPr>
            <w:r>
              <w:rPr>
                <w:rFonts w:ascii="Arial" w:hAnsi="Arial" w:cs="Arial"/>
                <w:sz w:val="15"/>
                <w:szCs w:val="15"/>
              </w:rPr>
              <w:t>[……], [……] […] valuta</w:t>
            </w:r>
          </w:p>
          <w:p w:rsidR="002E12EC" w:rsidRDefault="002E12EC" w:rsidP="005A38F8">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0953DC" w:rsidRDefault="002E12EC" w:rsidP="00780535">
            <w:pPr>
              <w:pStyle w:val="Paragrafoelenco1"/>
              <w:numPr>
                <w:ilvl w:val="0"/>
                <w:numId w:val="5"/>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2E12EC" w:rsidRPr="000953DC" w:rsidRDefault="002E12EC" w:rsidP="005A38F8">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0953DC" w:rsidRDefault="002E12EC" w:rsidP="00780535">
            <w:pPr>
              <w:pStyle w:val="Paragrafoelenco1"/>
              <w:numPr>
                <w:ilvl w:val="0"/>
                <w:numId w:val="5"/>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2E12EC" w:rsidRPr="000953DC" w:rsidRDefault="002E12EC" w:rsidP="005A38F8">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 […] valuta</w:t>
            </w:r>
          </w:p>
          <w:p w:rsidR="002E12EC" w:rsidRDefault="002E12EC" w:rsidP="005A38F8">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2E12EC" w:rsidRDefault="002E12EC" w:rsidP="005A38F8">
            <w:r>
              <w:rPr>
                <w:rFonts w:ascii="Arial" w:hAnsi="Arial" w:cs="Arial"/>
                <w:i/>
                <w:sz w:val="15"/>
                <w:szCs w:val="15"/>
              </w:rPr>
              <w:t xml:space="preserve"> </w:t>
            </w:r>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8F12E6" w:rsidRDefault="002E12EC" w:rsidP="00780535">
            <w:pPr>
              <w:pStyle w:val="Paragrafoelenco1"/>
              <w:numPr>
                <w:ilvl w:val="0"/>
                <w:numId w:val="5"/>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2E12EC" w:rsidRDefault="002E12EC" w:rsidP="005A38F8">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2E12EC" w:rsidRDefault="002E12EC" w:rsidP="005A38F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12EC" w:rsidRDefault="002E12EC" w:rsidP="005A38F8">
            <w:r>
              <w:rPr>
                <w:rFonts w:ascii="Arial" w:hAnsi="Arial" w:cs="Arial"/>
                <w:sz w:val="15"/>
                <w:szCs w:val="15"/>
              </w:rPr>
              <w:t>[…………..][……….…][………..…]</w:t>
            </w:r>
          </w:p>
        </w:tc>
      </w:tr>
    </w:tbl>
    <w:p w:rsidR="002E12EC" w:rsidRDefault="002E12EC" w:rsidP="002E12EC">
      <w:pPr>
        <w:pStyle w:val="SectionTitle"/>
        <w:spacing w:before="0" w:after="0"/>
        <w:jc w:val="both"/>
        <w:rPr>
          <w:rFonts w:ascii="Arial" w:hAnsi="Arial" w:cs="Arial"/>
          <w:caps/>
          <w:sz w:val="15"/>
          <w:szCs w:val="15"/>
        </w:rPr>
      </w:pPr>
    </w:p>
    <w:p w:rsidR="002E12EC" w:rsidRDefault="002E12EC" w:rsidP="002E12EC">
      <w:pPr>
        <w:pStyle w:val="Titolo1"/>
        <w:ind w:left="850"/>
        <w:rPr>
          <w:sz w:val="16"/>
          <w:szCs w:val="16"/>
        </w:rPr>
      </w:pPr>
    </w:p>
    <w:p w:rsidR="002E12EC" w:rsidRPr="003A443E" w:rsidRDefault="002E12EC" w:rsidP="002E12EC">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2E12EC" w:rsidRPr="003A443E" w:rsidRDefault="002E12EC" w:rsidP="002E12EC">
      <w:pPr>
        <w:pStyle w:val="Titolo1"/>
        <w:ind w:left="850"/>
        <w:rPr>
          <w:color w:val="000000"/>
          <w:sz w:val="16"/>
          <w:szCs w:val="16"/>
        </w:rPr>
      </w:pPr>
    </w:p>
    <w:p w:rsidR="002E12EC" w:rsidRPr="003A443E"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bookmarkStart w:id="3" w:name="_DV_M4301"/>
            <w:bookmarkStart w:id="4" w:name="_DV_M4300"/>
            <w:bookmarkEnd w:id="3"/>
            <w:bookmarkEnd w:id="4"/>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sz w:val="15"/>
                <w:szCs w:val="15"/>
              </w:rPr>
              <w:t>Risposta</w:t>
            </w:r>
            <w:r>
              <w:rPr>
                <w:rFonts w:ascii="Arial" w:hAnsi="Arial" w:cs="Arial"/>
                <w:b/>
                <w:i/>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2E12EC" w:rsidRDefault="002E12EC" w:rsidP="005A38F8">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2E12EC" w:rsidRDefault="002E12EC" w:rsidP="005A38F8">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w:t>
            </w:r>
            <w:r>
              <w:rPr>
                <w:rFonts w:ascii="Arial" w:hAnsi="Arial" w:cs="Arial"/>
                <w:b/>
                <w:sz w:val="14"/>
                <w:szCs w:val="14"/>
              </w:rPr>
              <w:lastRenderedPageBreak/>
              <w:t xml:space="preserve">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2E12EC" w:rsidRDefault="002E12EC" w:rsidP="005A38F8">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2E12EC" w:rsidTr="005A38F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destinatari</w:t>
                  </w:r>
                </w:p>
              </w:tc>
            </w:tr>
            <w:tr w:rsidR="002E12EC" w:rsidTr="005A38F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p>
              </w:tc>
            </w:tr>
          </w:tbl>
          <w:p w:rsidR="002E12EC" w:rsidRDefault="002E12EC" w:rsidP="005A38F8">
            <w:pPr>
              <w:rPr>
                <w:rFonts w:ascii="Arial" w:hAnsi="Arial" w:cs="Arial"/>
                <w:sz w:val="15"/>
                <w:szCs w:val="15"/>
              </w:rPr>
            </w:pP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2E12EC" w:rsidRDefault="002E12EC" w:rsidP="005A38F8">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2E12EC" w:rsidRDefault="002E12EC" w:rsidP="005A38F8">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br/>
            </w:r>
            <w:r>
              <w:rPr>
                <w:rFonts w:ascii="Arial" w:hAnsi="Arial" w:cs="Arial"/>
                <w:sz w:val="15"/>
                <w:szCs w:val="15"/>
              </w:rPr>
              <w:br/>
            </w:r>
          </w:p>
          <w:p w:rsidR="002E12EC" w:rsidRDefault="002E12EC" w:rsidP="005A38F8">
            <w:pPr>
              <w:rPr>
                <w:rFonts w:ascii="Arial" w:hAnsi="Arial" w:cs="Arial"/>
                <w:sz w:val="15"/>
                <w:szCs w:val="15"/>
              </w:rPr>
            </w:pPr>
            <w:r>
              <w:rPr>
                <w:rFonts w:ascii="Arial" w:hAnsi="Arial" w:cs="Arial"/>
                <w:sz w:val="15"/>
                <w:szCs w:val="15"/>
              </w:rPr>
              <w:br/>
              <w:t>[ ] Sì [ ] No</w:t>
            </w:r>
          </w:p>
          <w:p w:rsidR="002E12EC" w:rsidRDefault="002E12EC" w:rsidP="005A38F8">
            <w:pPr>
              <w:rPr>
                <w:rFonts w:ascii="Arial" w:hAnsi="Arial" w:cs="Arial"/>
                <w:sz w:val="15"/>
                <w:szCs w:val="15"/>
              </w:rPr>
            </w:pPr>
          </w:p>
          <w:p w:rsidR="002E12EC" w:rsidRDefault="002E12EC" w:rsidP="005A38F8"/>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2E12EC" w:rsidRDefault="002E12EC" w:rsidP="005A38F8">
            <w:pPr>
              <w:rPr>
                <w:rFonts w:ascii="Arial" w:hAnsi="Arial" w:cs="Arial"/>
                <w:b/>
                <w:i/>
                <w:sz w:val="15"/>
                <w:szCs w:val="15"/>
              </w:rPr>
            </w:pPr>
            <w:r>
              <w:rPr>
                <w:rFonts w:ascii="Arial" w:hAnsi="Arial" w:cs="Arial"/>
                <w:sz w:val="15"/>
                <w:szCs w:val="15"/>
              </w:rPr>
              <w:t>a)       lo stesso prestatore di servizi o imprenditore,</w:t>
            </w:r>
          </w:p>
          <w:p w:rsidR="002E12EC" w:rsidRDefault="002E12EC" w:rsidP="005A38F8">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2E12EC" w:rsidRDefault="002E12EC" w:rsidP="005A38F8">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br/>
            </w:r>
          </w:p>
          <w:p w:rsidR="002E12EC" w:rsidRDefault="002E12EC" w:rsidP="005A38F8">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2E12EC" w:rsidRDefault="002E12EC" w:rsidP="005A38F8">
            <w:r>
              <w:rPr>
                <w:rFonts w:ascii="Arial" w:hAnsi="Arial" w:cs="Arial"/>
                <w:sz w:val="15"/>
                <w:szCs w:val="15"/>
              </w:rPr>
              <w:br/>
              <w:t>b) [………..…]</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Anno, organico medio annuo:</w:t>
            </w:r>
          </w:p>
          <w:p w:rsidR="002E12EC" w:rsidRDefault="002E12EC" w:rsidP="005A38F8">
            <w:pPr>
              <w:rPr>
                <w:rFonts w:ascii="Arial" w:hAnsi="Arial" w:cs="Arial"/>
                <w:sz w:val="15"/>
                <w:szCs w:val="15"/>
              </w:rPr>
            </w:pPr>
            <w:r>
              <w:rPr>
                <w:rFonts w:ascii="Arial" w:hAnsi="Arial" w:cs="Arial"/>
                <w:sz w:val="15"/>
                <w:szCs w:val="15"/>
              </w:rPr>
              <w:t>[…………],[……..…],</w:t>
            </w:r>
          </w:p>
          <w:p w:rsidR="002E12EC" w:rsidRDefault="002E12EC" w:rsidP="005A38F8">
            <w:pPr>
              <w:rPr>
                <w:rFonts w:ascii="Arial" w:hAnsi="Arial" w:cs="Arial"/>
                <w:sz w:val="15"/>
                <w:szCs w:val="15"/>
              </w:rPr>
            </w:pPr>
            <w:r>
              <w:rPr>
                <w:rFonts w:ascii="Arial" w:hAnsi="Arial" w:cs="Arial"/>
                <w:sz w:val="15"/>
                <w:szCs w:val="15"/>
              </w:rPr>
              <w:t>[…………],[……..…],</w:t>
            </w:r>
          </w:p>
          <w:p w:rsidR="002E12EC" w:rsidRDefault="002E12EC" w:rsidP="005A38F8">
            <w:pPr>
              <w:rPr>
                <w:rFonts w:ascii="Arial" w:hAnsi="Arial" w:cs="Arial"/>
                <w:sz w:val="15"/>
                <w:szCs w:val="15"/>
              </w:rPr>
            </w:pPr>
            <w:r>
              <w:rPr>
                <w:rFonts w:ascii="Arial" w:hAnsi="Arial" w:cs="Arial"/>
                <w:sz w:val="15"/>
                <w:szCs w:val="15"/>
              </w:rPr>
              <w:t>[…………],[……..…],</w:t>
            </w:r>
          </w:p>
          <w:p w:rsidR="002E12EC" w:rsidRDefault="002E12EC" w:rsidP="005A38F8">
            <w:pPr>
              <w:rPr>
                <w:rFonts w:ascii="Arial" w:hAnsi="Arial" w:cs="Arial"/>
                <w:sz w:val="15"/>
                <w:szCs w:val="15"/>
              </w:rPr>
            </w:pPr>
            <w:r>
              <w:rPr>
                <w:rFonts w:ascii="Arial" w:hAnsi="Arial" w:cs="Arial"/>
                <w:sz w:val="15"/>
                <w:szCs w:val="15"/>
              </w:rPr>
              <w:t>Anno, numero di dirigenti</w:t>
            </w:r>
          </w:p>
          <w:p w:rsidR="002E12EC" w:rsidRDefault="002E12EC" w:rsidP="005A38F8">
            <w:pPr>
              <w:rPr>
                <w:rFonts w:ascii="Arial" w:hAnsi="Arial" w:cs="Arial"/>
                <w:sz w:val="15"/>
                <w:szCs w:val="15"/>
              </w:rPr>
            </w:pPr>
            <w:r>
              <w:rPr>
                <w:rFonts w:ascii="Arial" w:hAnsi="Arial" w:cs="Arial"/>
                <w:sz w:val="15"/>
                <w:szCs w:val="15"/>
              </w:rPr>
              <w:t>[…………],[……..…],</w:t>
            </w:r>
          </w:p>
          <w:p w:rsidR="002E12EC" w:rsidRDefault="002E12EC" w:rsidP="005A38F8">
            <w:pPr>
              <w:rPr>
                <w:rFonts w:ascii="Arial" w:hAnsi="Arial" w:cs="Arial"/>
                <w:sz w:val="15"/>
                <w:szCs w:val="15"/>
              </w:rPr>
            </w:pPr>
            <w:r>
              <w:rPr>
                <w:rFonts w:ascii="Arial" w:hAnsi="Arial" w:cs="Arial"/>
                <w:sz w:val="15"/>
                <w:szCs w:val="15"/>
              </w:rPr>
              <w:t>[…………],[……..…],</w:t>
            </w:r>
          </w:p>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2E12EC" w:rsidRDefault="002E12EC" w:rsidP="005A38F8">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2E12EC" w:rsidRDefault="002E12EC" w:rsidP="005A38F8">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2E12EC" w:rsidRDefault="002E12EC" w:rsidP="005A38F8">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2E12EC" w:rsidRDefault="002E12EC" w:rsidP="005A38F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2E12EC" w:rsidRDefault="002E12EC" w:rsidP="005A38F8">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2E12EC" w:rsidRDefault="002E12EC" w:rsidP="005A38F8">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2E12EC" w:rsidRDefault="002E12EC" w:rsidP="005A38F8">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r>
              <w:rPr>
                <w:rFonts w:ascii="Arial" w:hAnsi="Arial" w:cs="Arial"/>
                <w:sz w:val="15"/>
                <w:szCs w:val="15"/>
              </w:rPr>
              <w:t>[…………….…]</w:t>
            </w:r>
            <w:r>
              <w:rPr>
                <w:rFonts w:ascii="Arial" w:hAnsi="Arial" w:cs="Arial"/>
                <w:sz w:val="15"/>
                <w:szCs w:val="15"/>
              </w:rPr>
              <w:br/>
            </w:r>
          </w:p>
          <w:p w:rsidR="002E12EC" w:rsidRDefault="002E12EC" w:rsidP="005A38F8">
            <w:pPr>
              <w:rPr>
                <w:rFonts w:ascii="Arial" w:hAnsi="Arial" w:cs="Arial"/>
                <w:sz w:val="15"/>
                <w:szCs w:val="15"/>
              </w:rPr>
            </w:pPr>
          </w:p>
          <w:p w:rsidR="002E12EC" w:rsidRDefault="002E12EC" w:rsidP="005A38F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12EC" w:rsidRDefault="002E12EC" w:rsidP="005A38F8">
            <w:pPr>
              <w:rPr>
                <w:rFonts w:ascii="Arial" w:hAnsi="Arial" w:cs="Arial"/>
                <w:sz w:val="15"/>
                <w:szCs w:val="15"/>
              </w:rPr>
            </w:pPr>
            <w:r>
              <w:rPr>
                <w:rFonts w:ascii="Arial" w:hAnsi="Arial" w:cs="Arial"/>
                <w:sz w:val="15"/>
                <w:szCs w:val="15"/>
              </w:rPr>
              <w:t>[………..…][………….…][………….…]</w:t>
            </w:r>
          </w:p>
          <w:p w:rsidR="002E12EC" w:rsidRDefault="002E12EC" w:rsidP="005A38F8"/>
        </w:tc>
      </w:tr>
      <w:tr w:rsidR="002E12EC" w:rsidRPr="003A443E"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2E12EC" w:rsidRPr="003A443E" w:rsidRDefault="002E12EC" w:rsidP="005A38F8">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Pr="003A443E" w:rsidRDefault="002E12EC" w:rsidP="005A38F8">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2E12EC" w:rsidRPr="003A443E" w:rsidRDefault="002E12EC" w:rsidP="005A38F8">
            <w:pPr>
              <w:rPr>
                <w:color w:val="000000"/>
              </w:rPr>
            </w:pPr>
            <w:r w:rsidRPr="003A443E">
              <w:rPr>
                <w:rFonts w:ascii="Arial" w:hAnsi="Arial" w:cs="Arial"/>
                <w:color w:val="000000"/>
                <w:sz w:val="15"/>
                <w:szCs w:val="15"/>
              </w:rPr>
              <w:t>[…………..][……….…][………..…]</w:t>
            </w:r>
          </w:p>
        </w:tc>
      </w:tr>
    </w:tbl>
    <w:p w:rsidR="002E12EC" w:rsidRPr="003A443E" w:rsidRDefault="002E12EC" w:rsidP="002E12EC">
      <w:pPr>
        <w:jc w:val="both"/>
        <w:rPr>
          <w:rFonts w:ascii="Arial" w:hAnsi="Arial" w:cs="Arial"/>
          <w:color w:val="000000"/>
          <w:sz w:val="15"/>
          <w:szCs w:val="15"/>
        </w:rPr>
      </w:pPr>
    </w:p>
    <w:p w:rsidR="002E12EC" w:rsidRPr="003A443E" w:rsidRDefault="002E12EC" w:rsidP="002E12EC">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w w:val="0"/>
                <w:sz w:val="15"/>
                <w:szCs w:val="15"/>
              </w:rPr>
              <w:t>Risposta:</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2E12EC" w:rsidRDefault="002E12EC" w:rsidP="005A38F8">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2E12EC" w:rsidRDefault="002E12EC" w:rsidP="005A38F8">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2E12EC" w:rsidRDefault="002E12EC" w:rsidP="005A38F8">
            <w:r>
              <w:rPr>
                <w:rFonts w:ascii="Arial" w:hAnsi="Arial" w:cs="Arial"/>
                <w:sz w:val="15"/>
                <w:szCs w:val="15"/>
              </w:rPr>
              <w:t>[……..…][…………][…………]</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2E12EC" w:rsidRDefault="002E12EC" w:rsidP="005A38F8">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2E12EC" w:rsidRDefault="002E12EC" w:rsidP="005A38F8">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2E12EC" w:rsidRDefault="002E12EC" w:rsidP="005A38F8">
            <w:r>
              <w:rPr>
                <w:rFonts w:ascii="Arial" w:hAnsi="Arial" w:cs="Arial"/>
                <w:sz w:val="15"/>
                <w:szCs w:val="15"/>
              </w:rPr>
              <w:t xml:space="preserve"> […………][……..…][……..…]</w:t>
            </w:r>
          </w:p>
        </w:tc>
      </w:tr>
    </w:tbl>
    <w:p w:rsidR="002E12EC" w:rsidRDefault="002E12EC" w:rsidP="002E12EC">
      <w:pPr>
        <w:rPr>
          <w:rFonts w:ascii="Arial" w:hAnsi="Arial" w:cs="Arial"/>
          <w:sz w:val="15"/>
          <w:szCs w:val="15"/>
        </w:rPr>
      </w:pPr>
    </w:p>
    <w:p w:rsidR="002E12EC" w:rsidRPr="00D92A41" w:rsidRDefault="002E12EC" w:rsidP="002E12EC">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2E12EC" w:rsidRDefault="002E12EC" w:rsidP="002E12EC">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2E12EC" w:rsidRDefault="002E12EC" w:rsidP="002E12EC">
      <w:pPr>
        <w:rPr>
          <w:rFonts w:ascii="Arial" w:hAnsi="Arial" w:cs="Arial"/>
          <w:b/>
          <w:w w:val="0"/>
          <w:sz w:val="15"/>
          <w:szCs w:val="15"/>
        </w:rPr>
      </w:pPr>
      <w:r>
        <w:rPr>
          <w:rFonts w:ascii="Arial" w:hAnsi="Arial" w:cs="Arial"/>
          <w:b/>
          <w:w w:val="0"/>
          <w:sz w:val="15"/>
          <w:szCs w:val="15"/>
        </w:rPr>
        <w:t>L'operatore economico dichiara:</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w w:val="0"/>
                <w:sz w:val="15"/>
                <w:szCs w:val="15"/>
              </w:rPr>
              <w:t>Riduzione del numero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r>
              <w:rPr>
                <w:rFonts w:ascii="Arial" w:hAnsi="Arial" w:cs="Arial"/>
                <w:b/>
                <w:w w:val="0"/>
                <w:sz w:val="15"/>
                <w:szCs w:val="15"/>
              </w:rPr>
              <w:t>Risposta:</w:t>
            </w:r>
          </w:p>
        </w:tc>
      </w:tr>
      <w:tr w:rsidR="002E12EC" w:rsidTr="005A38F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2E12EC" w:rsidRDefault="002E12EC" w:rsidP="005A38F8">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2E12EC" w:rsidRDefault="002E12EC" w:rsidP="005A38F8">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E12EC" w:rsidRDefault="002E12EC" w:rsidP="005A38F8">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2E12EC" w:rsidRDefault="002E12EC" w:rsidP="005A38F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2E12EC" w:rsidRDefault="002E12EC" w:rsidP="005A38F8">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2E12EC" w:rsidRDefault="002E12EC" w:rsidP="002E12EC">
      <w:pPr>
        <w:pStyle w:val="ChapterTitle"/>
        <w:jc w:val="both"/>
        <w:rPr>
          <w:rFonts w:ascii="Arial" w:hAnsi="Arial" w:cs="Arial"/>
          <w:sz w:val="15"/>
          <w:szCs w:val="15"/>
        </w:rPr>
      </w:pPr>
    </w:p>
    <w:p w:rsidR="002E12EC" w:rsidRDefault="002E12EC" w:rsidP="002E12EC">
      <w:pPr>
        <w:pStyle w:val="ChapterTitle"/>
        <w:rPr>
          <w:rFonts w:ascii="Arial" w:hAnsi="Arial" w:cs="Arial"/>
          <w:i/>
          <w:sz w:val="15"/>
          <w:szCs w:val="15"/>
        </w:rPr>
      </w:pPr>
      <w:r>
        <w:rPr>
          <w:sz w:val="19"/>
          <w:szCs w:val="19"/>
        </w:rPr>
        <w:t>Parte VI: Dichiarazioni finali</w:t>
      </w:r>
    </w:p>
    <w:p w:rsidR="002E12EC" w:rsidRPr="003A443E" w:rsidRDefault="002E12EC" w:rsidP="002E12EC">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2E12EC" w:rsidRPr="000953DC" w:rsidRDefault="002E12EC" w:rsidP="002E12EC">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2E12EC" w:rsidRPr="000953DC" w:rsidRDefault="002E12EC" w:rsidP="002E12EC">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2E12EC" w:rsidRPr="000953DC" w:rsidRDefault="002E12EC" w:rsidP="002E12EC">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2E12EC" w:rsidRDefault="002E12EC" w:rsidP="002E12EC">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2E12EC" w:rsidRDefault="002E12EC" w:rsidP="002E12EC">
      <w:pPr>
        <w:rPr>
          <w:rFonts w:ascii="Arial" w:hAnsi="Arial" w:cs="Arial"/>
          <w:i/>
          <w:sz w:val="15"/>
          <w:szCs w:val="15"/>
        </w:rPr>
      </w:pPr>
      <w:r>
        <w:rPr>
          <w:rFonts w:ascii="Arial" w:hAnsi="Arial" w:cs="Arial"/>
          <w:i/>
          <w:sz w:val="15"/>
          <w:szCs w:val="15"/>
        </w:rPr>
        <w:t xml:space="preserve"> </w:t>
      </w:r>
    </w:p>
    <w:p w:rsidR="002E12EC" w:rsidRPr="00BF74E1" w:rsidRDefault="002E12EC" w:rsidP="002E12EC">
      <w:pPr>
        <w:rPr>
          <w:rFonts w:ascii="Arial" w:hAnsi="Arial" w:cs="Arial"/>
          <w:i/>
          <w:sz w:val="14"/>
          <w:szCs w:val="14"/>
        </w:rPr>
      </w:pPr>
    </w:p>
    <w:p w:rsidR="002E12EC" w:rsidRDefault="002E12EC" w:rsidP="002E12EC">
      <w:pPr>
        <w:rPr>
          <w:rFonts w:ascii="Arial" w:hAnsi="Arial" w:cs="Arial"/>
          <w:sz w:val="14"/>
          <w:szCs w:val="14"/>
        </w:rPr>
      </w:pPr>
      <w:r w:rsidRPr="00BF74E1">
        <w:rPr>
          <w:rFonts w:ascii="Arial" w:hAnsi="Arial" w:cs="Arial"/>
          <w:sz w:val="14"/>
          <w:szCs w:val="14"/>
        </w:rPr>
        <w:t>Data, luogo e, se richiesto o necessario, firma/firme: [……………….……]</w:t>
      </w:r>
    </w:p>
    <w:p w:rsidR="00797C25" w:rsidRDefault="00797C25" w:rsidP="002E12EC">
      <w:pPr>
        <w:rPr>
          <w:rFonts w:ascii="Arial" w:hAnsi="Arial" w:cs="Arial"/>
          <w:sz w:val="14"/>
          <w:szCs w:val="14"/>
        </w:rPr>
      </w:pPr>
    </w:p>
    <w:p w:rsidR="00797C25" w:rsidRDefault="00797C25" w:rsidP="002E12EC">
      <w:pPr>
        <w:rPr>
          <w:rFonts w:ascii="Arial" w:hAnsi="Arial" w:cs="Arial"/>
          <w:sz w:val="14"/>
          <w:szCs w:val="14"/>
        </w:rPr>
      </w:pPr>
    </w:p>
    <w:p w:rsidR="00797C25" w:rsidRDefault="00797C25" w:rsidP="00797C25">
      <w:pPr>
        <w:rPr>
          <w:rFonts w:ascii="Arial" w:hAnsi="Arial" w:cs="Arial"/>
        </w:rPr>
      </w:pPr>
      <w:r>
        <w:rPr>
          <w:rFonts w:ascii="Arial" w:hAnsi="Arial" w:cs="Arial"/>
        </w:rPr>
        <w:t>Testo firmato digitalmente ai sensi del D. Lgs. n. 82/2005 e s.m.i.</w:t>
      </w:r>
    </w:p>
    <w:p w:rsidR="00797C25" w:rsidRPr="00BF74E1" w:rsidRDefault="00797C25" w:rsidP="002E12EC">
      <w:pPr>
        <w:rPr>
          <w:rFonts w:ascii="Arial" w:hAnsi="Arial" w:cs="Arial"/>
          <w:sz w:val="14"/>
          <w:szCs w:val="14"/>
        </w:rPr>
      </w:pPr>
    </w:p>
    <w:p w:rsidR="002E12EC" w:rsidRDefault="002E12EC">
      <w:pPr>
        <w:rPr>
          <w:rFonts w:ascii="Arial" w:eastAsia="Calibri" w:hAnsi="Arial" w:cs="Arial"/>
          <w:i/>
          <w:color w:val="00000A"/>
          <w:kern w:val="1"/>
          <w:sz w:val="15"/>
          <w:szCs w:val="15"/>
          <w:lang w:bidi="it-IT"/>
        </w:rPr>
      </w:pPr>
      <w:r>
        <w:rPr>
          <w:rFonts w:ascii="Arial" w:hAnsi="Arial" w:cs="Arial"/>
          <w:sz w:val="15"/>
          <w:szCs w:val="15"/>
        </w:rPr>
        <w:br w:type="page"/>
      </w:r>
    </w:p>
    <w:p w:rsidR="002E12EC" w:rsidRPr="00896B3D" w:rsidRDefault="002E12EC" w:rsidP="00896B3D">
      <w:pPr>
        <w:pBdr>
          <w:top w:val="single" w:sz="4" w:space="1" w:color="auto"/>
          <w:left w:val="single" w:sz="4" w:space="4" w:color="auto"/>
          <w:bottom w:val="single" w:sz="4" w:space="1" w:color="auto"/>
          <w:right w:val="single" w:sz="4" w:space="4" w:color="auto"/>
        </w:pBdr>
        <w:jc w:val="center"/>
        <w:rPr>
          <w:rFonts w:ascii="Arial" w:hAnsi="Arial"/>
          <w:b/>
          <w:sz w:val="48"/>
        </w:rPr>
      </w:pPr>
      <w:bookmarkStart w:id="5" w:name="_DV_C939"/>
      <w:bookmarkEnd w:id="5"/>
      <w:r w:rsidRPr="00896B3D">
        <w:rPr>
          <w:rFonts w:ascii="Arial" w:hAnsi="Arial"/>
          <w:b/>
          <w:sz w:val="48"/>
        </w:rPr>
        <w:lastRenderedPageBreak/>
        <w:t>ALLEGATO C</w:t>
      </w:r>
    </w:p>
    <w:p w:rsidR="002E12EC" w:rsidRPr="00896B3D" w:rsidRDefault="002E12EC" w:rsidP="00896B3D">
      <w:pPr>
        <w:pBdr>
          <w:top w:val="single" w:sz="4" w:space="1" w:color="auto"/>
          <w:left w:val="single" w:sz="4" w:space="4" w:color="auto"/>
          <w:bottom w:val="single" w:sz="4" w:space="1" w:color="auto"/>
          <w:right w:val="single" w:sz="4" w:space="4" w:color="auto"/>
        </w:pBdr>
        <w:jc w:val="center"/>
        <w:rPr>
          <w:rFonts w:ascii="Arial" w:hAnsi="Arial"/>
          <w:b/>
          <w:sz w:val="48"/>
        </w:rPr>
      </w:pPr>
      <w:r w:rsidRPr="00896B3D">
        <w:rPr>
          <w:rFonts w:ascii="Arial" w:hAnsi="Arial"/>
          <w:b/>
          <w:sz w:val="48"/>
        </w:rPr>
        <w:t>DICHIARAZIONI REQUISITI</w:t>
      </w:r>
    </w:p>
    <w:p w:rsidR="002E12EC" w:rsidRPr="0063626C" w:rsidRDefault="002E12EC" w:rsidP="002E12EC">
      <w:pPr>
        <w:spacing w:line="360" w:lineRule="auto"/>
        <w:jc w:val="right"/>
        <w:rPr>
          <w:rFonts w:ascii="Arial" w:hAnsi="Arial" w:cs="Arial"/>
        </w:rPr>
      </w:pPr>
    </w:p>
    <w:p w:rsidR="002E12EC" w:rsidRPr="0063626C" w:rsidRDefault="002E12EC" w:rsidP="002E12EC">
      <w:pPr>
        <w:widowControl w:val="0"/>
        <w:spacing w:line="360" w:lineRule="auto"/>
        <w:rPr>
          <w:rFonts w:ascii="Arial" w:hAnsi="Arial" w:cs="Arial"/>
          <w:b/>
          <w:bCs/>
        </w:rPr>
      </w:pPr>
    </w:p>
    <w:p w:rsidR="002E12EC" w:rsidRDefault="002E12EC" w:rsidP="002E12EC">
      <w:pPr>
        <w:widowControl w:val="0"/>
        <w:spacing w:line="360" w:lineRule="auto"/>
        <w:ind w:left="5670"/>
        <w:jc w:val="both"/>
        <w:rPr>
          <w:rFonts w:ascii="Arial" w:hAnsi="Arial" w:cs="Arial"/>
          <w:bCs/>
        </w:rPr>
      </w:pPr>
      <w:r>
        <w:rPr>
          <w:rFonts w:ascii="Arial" w:hAnsi="Arial" w:cs="Arial"/>
          <w:bCs/>
        </w:rPr>
        <w:t>Spett.le</w:t>
      </w:r>
    </w:p>
    <w:p w:rsidR="002E12EC" w:rsidRPr="0063626C" w:rsidRDefault="002E12EC" w:rsidP="002E12EC">
      <w:pPr>
        <w:widowControl w:val="0"/>
        <w:spacing w:line="360" w:lineRule="auto"/>
        <w:ind w:left="5670"/>
        <w:jc w:val="both"/>
        <w:rPr>
          <w:rFonts w:ascii="Arial" w:hAnsi="Arial" w:cs="Arial"/>
          <w:bCs/>
        </w:rPr>
      </w:pPr>
      <w:r>
        <w:rPr>
          <w:rFonts w:ascii="Arial" w:hAnsi="Arial" w:cs="Arial"/>
          <w:bCs/>
        </w:rPr>
        <w:t>COMUNE DI DESENZANO DEL GARDA</w:t>
      </w:r>
    </w:p>
    <w:p w:rsidR="002E12EC" w:rsidRPr="0063626C" w:rsidRDefault="002E12EC" w:rsidP="002E12EC">
      <w:pPr>
        <w:spacing w:line="360" w:lineRule="auto"/>
        <w:jc w:val="both"/>
        <w:rPr>
          <w:rFonts w:ascii="Arial" w:hAnsi="Arial" w:cs="Arial"/>
          <w:b/>
          <w:bCs/>
          <w:u w:val="single"/>
        </w:rPr>
      </w:pPr>
    </w:p>
    <w:p w:rsidR="00636626" w:rsidRDefault="00636626" w:rsidP="00636626">
      <w:pPr>
        <w:pBdr>
          <w:top w:val="single" w:sz="4" w:space="1" w:color="auto"/>
          <w:left w:val="single" w:sz="4" w:space="4" w:color="auto"/>
          <w:bottom w:val="single" w:sz="4" w:space="1" w:color="auto"/>
          <w:right w:val="single" w:sz="4" w:space="4" w:color="auto"/>
        </w:pBdr>
        <w:shd w:val="clear" w:color="auto" w:fill="ACB9CA"/>
        <w:spacing w:line="360" w:lineRule="auto"/>
        <w:jc w:val="center"/>
        <w:rPr>
          <w:rFonts w:ascii="Arial" w:hAnsi="Arial" w:cs="Arial"/>
          <w:b/>
        </w:rPr>
      </w:pPr>
      <w:r>
        <w:rPr>
          <w:rFonts w:ascii="Arial" w:hAnsi="Arial" w:cs="Arial"/>
          <w:b/>
        </w:rPr>
        <w:t>PROCEDURA APERTA PER L’AFFIDAMENTO DELLA GESTIONE DELLE APPARECCHIATURE E DELLE AREE SOSTA COMUNALI SENZA CUSTODIA A PAGAMENTO E DELLA SOSTITUZIONE/AGGIORNAMENTO DI ALCUNE APPARECCHIATURE</w:t>
      </w:r>
    </w:p>
    <w:p w:rsidR="00636626" w:rsidRDefault="00636626" w:rsidP="00636626">
      <w:pPr>
        <w:pBdr>
          <w:top w:val="single" w:sz="4" w:space="1" w:color="auto"/>
          <w:left w:val="single" w:sz="4" w:space="4" w:color="auto"/>
          <w:bottom w:val="single" w:sz="4" w:space="1" w:color="auto"/>
          <w:right w:val="single" w:sz="4" w:space="4" w:color="auto"/>
        </w:pBdr>
        <w:shd w:val="clear" w:color="auto" w:fill="ACB9CA"/>
        <w:spacing w:line="360" w:lineRule="auto"/>
        <w:jc w:val="center"/>
        <w:rPr>
          <w:rFonts w:ascii="Arial" w:hAnsi="Arial" w:cs="Arial"/>
          <w:b/>
        </w:rPr>
      </w:pPr>
      <w:r>
        <w:rPr>
          <w:rFonts w:ascii="Arial" w:hAnsi="Arial" w:cs="Arial"/>
          <w:b/>
        </w:rPr>
        <w:t>Procedura svolta in modalità telematica mediante piattaforma SINTEL di ARIA S.p.A.</w:t>
      </w:r>
    </w:p>
    <w:p w:rsidR="002E12EC" w:rsidRPr="0063626C" w:rsidRDefault="002E12EC" w:rsidP="002E12EC">
      <w:pPr>
        <w:spacing w:line="360" w:lineRule="auto"/>
        <w:jc w:val="both"/>
        <w:rPr>
          <w:rFonts w:ascii="Arial" w:hAnsi="Arial" w:cs="Arial"/>
        </w:rPr>
      </w:pPr>
    </w:p>
    <w:p w:rsidR="002E12EC" w:rsidRPr="0063626C" w:rsidRDefault="002E12EC" w:rsidP="002E12EC">
      <w:pPr>
        <w:spacing w:line="360" w:lineRule="auto"/>
        <w:jc w:val="both"/>
        <w:rPr>
          <w:rFonts w:ascii="Arial" w:hAnsi="Arial" w:cs="Arial"/>
          <w:i/>
        </w:rPr>
      </w:pPr>
      <w:r w:rsidRPr="0063626C">
        <w:rPr>
          <w:rFonts w:ascii="Arial" w:hAnsi="Arial" w:cs="Arial"/>
        </w:rPr>
        <w:t>Il sottoscritto _____________________________</w:t>
      </w:r>
      <w:r>
        <w:rPr>
          <w:rFonts w:ascii="Arial" w:hAnsi="Arial" w:cs="Arial"/>
        </w:rPr>
        <w:t>_</w:t>
      </w:r>
      <w:r w:rsidRPr="0063626C">
        <w:rPr>
          <w:rFonts w:ascii="Arial" w:hAnsi="Arial" w:cs="Arial"/>
        </w:rPr>
        <w:t>____ nato a ___________</w:t>
      </w:r>
      <w:r>
        <w:rPr>
          <w:rFonts w:ascii="Arial" w:hAnsi="Arial" w:cs="Arial"/>
        </w:rPr>
        <w:t>________</w:t>
      </w:r>
      <w:r w:rsidRPr="0063626C">
        <w:rPr>
          <w:rFonts w:ascii="Arial" w:hAnsi="Arial" w:cs="Arial"/>
        </w:rPr>
        <w:t>_________________ il ____________</w:t>
      </w:r>
      <w:r>
        <w:rPr>
          <w:rFonts w:ascii="Arial" w:hAnsi="Arial" w:cs="Arial"/>
        </w:rPr>
        <w:t>_____</w:t>
      </w:r>
      <w:r w:rsidRPr="0063626C">
        <w:rPr>
          <w:rFonts w:ascii="Arial" w:hAnsi="Arial" w:cs="Arial"/>
        </w:rPr>
        <w:t>____</w:t>
      </w:r>
      <w:r w:rsidR="00D93945">
        <w:rPr>
          <w:rFonts w:ascii="Arial" w:hAnsi="Arial" w:cs="Arial"/>
        </w:rPr>
        <w:t xml:space="preserve"> C.F. ______________________________________</w:t>
      </w:r>
      <w:r>
        <w:rPr>
          <w:rFonts w:ascii="Arial" w:hAnsi="Arial" w:cs="Arial"/>
        </w:rPr>
        <w:t xml:space="preserve"> </w:t>
      </w:r>
      <w:r w:rsidRPr="0063626C">
        <w:rPr>
          <w:rFonts w:ascii="Arial" w:hAnsi="Arial" w:cs="Arial"/>
        </w:rPr>
        <w:t>in qualità di (</w:t>
      </w:r>
      <w:r w:rsidRPr="0063626C">
        <w:rPr>
          <w:rFonts w:ascii="Arial" w:hAnsi="Arial" w:cs="Arial"/>
          <w:i/>
        </w:rPr>
        <w:t>carica sociale)</w:t>
      </w:r>
      <w:r w:rsidR="00AE0198">
        <w:rPr>
          <w:rFonts w:ascii="Arial" w:hAnsi="Arial" w:cs="Arial"/>
          <w:i/>
        </w:rPr>
        <w:t xml:space="preserve"> </w:t>
      </w:r>
      <w:r w:rsidRPr="0063626C">
        <w:rPr>
          <w:rFonts w:ascii="Arial" w:hAnsi="Arial" w:cs="Arial"/>
          <w:i/>
        </w:rPr>
        <w:t>_</w:t>
      </w:r>
      <w:r>
        <w:rPr>
          <w:rFonts w:ascii="Arial" w:hAnsi="Arial" w:cs="Arial"/>
          <w:i/>
        </w:rPr>
        <w:t>_</w:t>
      </w:r>
      <w:r w:rsidRPr="0063626C">
        <w:rPr>
          <w:rFonts w:ascii="Arial" w:hAnsi="Arial" w:cs="Arial"/>
          <w:i/>
        </w:rPr>
        <w:t>___________</w:t>
      </w:r>
      <w:r>
        <w:rPr>
          <w:rFonts w:ascii="Arial" w:hAnsi="Arial" w:cs="Arial"/>
          <w:i/>
        </w:rPr>
        <w:t>_</w:t>
      </w:r>
      <w:r w:rsidRPr="0063626C">
        <w:rPr>
          <w:rFonts w:ascii="Arial" w:hAnsi="Arial" w:cs="Arial"/>
          <w:i/>
        </w:rPr>
        <w:t>_</w:t>
      </w:r>
      <w:r>
        <w:rPr>
          <w:rFonts w:ascii="Arial" w:hAnsi="Arial" w:cs="Arial"/>
          <w:i/>
        </w:rPr>
        <w:t>______________</w:t>
      </w:r>
      <w:r w:rsidRPr="0063626C">
        <w:rPr>
          <w:rFonts w:ascii="Arial" w:hAnsi="Arial" w:cs="Arial"/>
          <w:i/>
        </w:rPr>
        <w:t>__________</w:t>
      </w:r>
      <w:r w:rsidR="00D93945">
        <w:rPr>
          <w:rFonts w:ascii="Arial" w:hAnsi="Arial" w:cs="Arial"/>
        </w:rPr>
        <w:t>dell’impresa__________</w:t>
      </w:r>
      <w:r w:rsidRPr="0063626C">
        <w:rPr>
          <w:rFonts w:ascii="Arial" w:hAnsi="Arial" w:cs="Arial"/>
        </w:rPr>
        <w:t>____________________________</w:t>
      </w:r>
      <w:r>
        <w:rPr>
          <w:rFonts w:ascii="Arial" w:hAnsi="Arial" w:cs="Arial"/>
        </w:rPr>
        <w:t>___________________________________</w:t>
      </w:r>
      <w:r w:rsidRPr="0063626C">
        <w:rPr>
          <w:rFonts w:ascii="Arial" w:hAnsi="Arial" w:cs="Arial"/>
        </w:rPr>
        <w:t>____</w:t>
      </w:r>
      <w:r w:rsidR="00D93945">
        <w:rPr>
          <w:rFonts w:ascii="Arial" w:hAnsi="Arial" w:cs="Arial"/>
        </w:rPr>
        <w:t>______________________________________</w:t>
      </w:r>
      <w:r w:rsidRPr="0063626C">
        <w:rPr>
          <w:rFonts w:ascii="Arial" w:hAnsi="Arial" w:cs="Arial"/>
        </w:rPr>
        <w:t>_________</w:t>
      </w:r>
    </w:p>
    <w:p w:rsidR="002E12EC" w:rsidRDefault="002E12EC" w:rsidP="002E12EC">
      <w:pPr>
        <w:tabs>
          <w:tab w:val="right" w:pos="9639"/>
        </w:tabs>
        <w:spacing w:line="360" w:lineRule="auto"/>
        <w:jc w:val="both"/>
        <w:rPr>
          <w:rFonts w:ascii="Arial" w:hAnsi="Arial" w:cs="Arial"/>
        </w:rPr>
      </w:pPr>
      <w:r w:rsidRPr="0063626C">
        <w:rPr>
          <w:rFonts w:ascii="Arial" w:hAnsi="Arial" w:cs="Arial"/>
        </w:rPr>
        <w:t>sede legale ___________</w:t>
      </w:r>
      <w:r>
        <w:rPr>
          <w:rFonts w:ascii="Arial" w:hAnsi="Arial" w:cs="Arial"/>
        </w:rPr>
        <w:t>______________________________________</w:t>
      </w:r>
      <w:r w:rsidRPr="0063626C">
        <w:rPr>
          <w:rFonts w:ascii="Arial" w:hAnsi="Arial" w:cs="Arial"/>
        </w:rPr>
        <w:t>__________________________ sede operativa _______________</w:t>
      </w:r>
      <w:r>
        <w:rPr>
          <w:rFonts w:ascii="Arial" w:hAnsi="Arial" w:cs="Arial"/>
        </w:rPr>
        <w:t>______________________________________</w:t>
      </w:r>
      <w:r w:rsidRPr="0063626C">
        <w:rPr>
          <w:rFonts w:ascii="Arial" w:hAnsi="Arial" w:cs="Arial"/>
        </w:rPr>
        <w:t>_____________________</w:t>
      </w:r>
    </w:p>
    <w:p w:rsidR="00D93945" w:rsidRDefault="00D93945" w:rsidP="00D93945">
      <w:pPr>
        <w:tabs>
          <w:tab w:val="right" w:pos="9639"/>
        </w:tabs>
        <w:spacing w:line="360" w:lineRule="auto"/>
        <w:ind w:left="426" w:hanging="426"/>
        <w:jc w:val="both"/>
        <w:rPr>
          <w:rFonts w:ascii="Arial" w:hAnsi="Arial" w:cs="Arial"/>
        </w:rPr>
      </w:pPr>
      <w:r w:rsidRPr="0063626C">
        <w:rPr>
          <w:rFonts w:ascii="Arial" w:hAnsi="Arial" w:cs="Arial"/>
        </w:rPr>
        <w:t>Codice Fiscale _________________________________ Partita IVA _______________________________</w:t>
      </w:r>
    </w:p>
    <w:p w:rsidR="002E12EC" w:rsidRPr="0063626C" w:rsidRDefault="002E12EC" w:rsidP="002E12EC">
      <w:pPr>
        <w:tabs>
          <w:tab w:val="right" w:pos="9639"/>
        </w:tabs>
        <w:spacing w:line="360" w:lineRule="auto"/>
        <w:jc w:val="both"/>
        <w:rPr>
          <w:rFonts w:ascii="Arial" w:hAnsi="Arial" w:cs="Arial"/>
        </w:rPr>
      </w:pPr>
      <w:r w:rsidRPr="0063626C">
        <w:rPr>
          <w:rFonts w:ascii="Arial" w:hAnsi="Arial" w:cs="Arial"/>
        </w:rPr>
        <w:t>telefono __________________________</w:t>
      </w:r>
      <w:r>
        <w:rPr>
          <w:rFonts w:ascii="Arial" w:hAnsi="Arial" w:cs="Arial"/>
        </w:rPr>
        <w:t xml:space="preserve"> e-</w:t>
      </w:r>
      <w:r w:rsidRPr="0063626C">
        <w:rPr>
          <w:rFonts w:ascii="Arial" w:hAnsi="Arial" w:cs="Arial"/>
        </w:rPr>
        <w:t xml:space="preserve">mail </w:t>
      </w:r>
      <w:r>
        <w:rPr>
          <w:rFonts w:ascii="Arial" w:hAnsi="Arial" w:cs="Arial"/>
        </w:rPr>
        <w:t>_______________________________________________</w:t>
      </w:r>
      <w:r w:rsidR="00015C4F">
        <w:rPr>
          <w:rFonts w:ascii="Arial" w:hAnsi="Arial" w:cs="Arial"/>
        </w:rPr>
        <w:t xml:space="preserve">  PEC:</w:t>
      </w:r>
      <w:r w:rsidRPr="0063626C">
        <w:rPr>
          <w:rFonts w:ascii="Arial" w:hAnsi="Arial" w:cs="Arial"/>
        </w:rPr>
        <w:t xml:space="preserve"> __________________</w:t>
      </w:r>
      <w:r>
        <w:rPr>
          <w:rFonts w:ascii="Arial" w:hAnsi="Arial" w:cs="Arial"/>
        </w:rPr>
        <w:t>_____________________________________________</w:t>
      </w:r>
      <w:r w:rsidRPr="0063626C">
        <w:rPr>
          <w:rFonts w:ascii="Arial" w:hAnsi="Arial" w:cs="Arial"/>
        </w:rPr>
        <w:t>__________________</w:t>
      </w:r>
    </w:p>
    <w:p w:rsidR="002E12EC" w:rsidRDefault="002E12EC" w:rsidP="002E12EC">
      <w:pPr>
        <w:tabs>
          <w:tab w:val="right" w:pos="9639"/>
        </w:tabs>
        <w:spacing w:line="360" w:lineRule="auto"/>
        <w:ind w:left="426" w:hanging="426"/>
        <w:jc w:val="both"/>
        <w:rPr>
          <w:rFonts w:ascii="Arial" w:hAnsi="Arial" w:cs="Arial"/>
        </w:rPr>
      </w:pPr>
    </w:p>
    <w:p w:rsidR="002E12EC" w:rsidRPr="000B07EB" w:rsidRDefault="002E12EC" w:rsidP="002E12EC">
      <w:pPr>
        <w:autoSpaceDE w:val="0"/>
        <w:autoSpaceDN w:val="0"/>
        <w:adjustRightInd w:val="0"/>
        <w:jc w:val="both"/>
        <w:rPr>
          <w:rFonts w:ascii="Arial" w:hAnsi="Arial" w:cs="Arial"/>
        </w:rPr>
      </w:pPr>
      <w:r w:rsidRPr="000B07EB">
        <w:rPr>
          <w:rFonts w:ascii="Arial" w:hAnsi="Arial" w:cs="Arial"/>
        </w:rPr>
        <w:t>consapevole della decadenza dai benefici e delle sanzioni penali previste per il caso di</w:t>
      </w:r>
      <w:r>
        <w:rPr>
          <w:rFonts w:ascii="Arial" w:hAnsi="Arial" w:cs="Arial"/>
        </w:rPr>
        <w:t xml:space="preserve"> </w:t>
      </w:r>
      <w:r w:rsidRPr="000B07EB">
        <w:rPr>
          <w:rFonts w:ascii="Arial" w:hAnsi="Arial" w:cs="Arial"/>
        </w:rPr>
        <w:t>dichiarazione mendace o contenente dati non più rispondenti a verità, così come stabilito</w:t>
      </w:r>
      <w:r>
        <w:rPr>
          <w:rFonts w:ascii="Arial" w:hAnsi="Arial" w:cs="Arial"/>
        </w:rPr>
        <w:t xml:space="preserve"> </w:t>
      </w:r>
      <w:r w:rsidRPr="000B07EB">
        <w:rPr>
          <w:rFonts w:ascii="Arial" w:hAnsi="Arial" w:cs="Arial"/>
        </w:rPr>
        <w:t>dagli articoli 75 e 76 del D.P.R. 28/12/2000 n. 445</w:t>
      </w:r>
      <w:r>
        <w:rPr>
          <w:rFonts w:ascii="Arial" w:hAnsi="Arial" w:cs="Arial"/>
        </w:rPr>
        <w:t>.</w:t>
      </w:r>
    </w:p>
    <w:p w:rsidR="002E12EC" w:rsidRPr="000B07EB" w:rsidRDefault="002E12EC" w:rsidP="002E12EC">
      <w:pPr>
        <w:spacing w:line="360" w:lineRule="auto"/>
        <w:jc w:val="center"/>
        <w:rPr>
          <w:rFonts w:ascii="Arial" w:hAnsi="Arial" w:cs="Arial"/>
          <w:b/>
        </w:rPr>
      </w:pPr>
    </w:p>
    <w:p w:rsidR="002E12EC" w:rsidRPr="000B07EB" w:rsidRDefault="002E12EC" w:rsidP="002E12EC">
      <w:pPr>
        <w:spacing w:line="360" w:lineRule="auto"/>
        <w:jc w:val="center"/>
        <w:rPr>
          <w:rFonts w:ascii="Arial" w:hAnsi="Arial" w:cs="Arial"/>
          <w:b/>
        </w:rPr>
      </w:pPr>
      <w:r w:rsidRPr="000B07EB">
        <w:rPr>
          <w:rFonts w:ascii="Arial" w:hAnsi="Arial" w:cs="Arial"/>
          <w:b/>
        </w:rPr>
        <w:t>DICHIARA</w:t>
      </w:r>
    </w:p>
    <w:p w:rsidR="002E12EC" w:rsidRDefault="002E12EC" w:rsidP="002E12EC">
      <w:pPr>
        <w:spacing w:line="360" w:lineRule="auto"/>
        <w:jc w:val="center"/>
        <w:rPr>
          <w:rFonts w:ascii="Arial" w:hAnsi="Arial" w:cs="Arial"/>
          <w:b/>
        </w:rPr>
      </w:pPr>
    </w:p>
    <w:p w:rsidR="002E12EC" w:rsidRPr="00A221BE" w:rsidRDefault="002E12EC" w:rsidP="002E12EC">
      <w:pPr>
        <w:spacing w:line="360" w:lineRule="auto"/>
        <w:rPr>
          <w:rFonts w:ascii="Arial" w:hAnsi="Arial" w:cs="Arial"/>
          <w:b/>
        </w:rPr>
      </w:pPr>
      <w:r w:rsidRPr="00A221BE">
        <w:rPr>
          <w:rFonts w:ascii="Arial" w:hAnsi="Arial" w:cs="Arial"/>
          <w:b/>
        </w:rPr>
        <w:t>Che la ditta che rappresenta possiede:</w:t>
      </w:r>
    </w:p>
    <w:p w:rsidR="002E12EC" w:rsidRPr="00A221BE" w:rsidRDefault="002E12EC" w:rsidP="002E12EC">
      <w:pPr>
        <w:spacing w:line="360" w:lineRule="auto"/>
        <w:rPr>
          <w:rFonts w:ascii="Arial" w:hAnsi="Arial" w:cs="Arial"/>
          <w:b/>
        </w:rPr>
      </w:pPr>
      <w:r w:rsidRPr="00A221BE">
        <w:rPr>
          <w:rFonts w:ascii="Arial" w:hAnsi="Arial" w:cs="Arial"/>
          <w:b/>
        </w:rPr>
        <w:t>i seguenti requisiti di idoneità professionale</w:t>
      </w:r>
    </w:p>
    <w:p w:rsidR="002E12EC" w:rsidRPr="00AE0198" w:rsidRDefault="002E12EC" w:rsidP="00780535">
      <w:pPr>
        <w:numPr>
          <w:ilvl w:val="0"/>
          <w:numId w:val="17"/>
        </w:numPr>
        <w:spacing w:after="4" w:line="249" w:lineRule="auto"/>
        <w:ind w:right="78" w:hanging="360"/>
        <w:jc w:val="both"/>
        <w:rPr>
          <w:rFonts w:ascii="Arial" w:hAnsi="Arial" w:cs="Arial"/>
          <w:sz w:val="24"/>
          <w:szCs w:val="24"/>
        </w:rPr>
      </w:pPr>
      <w:r w:rsidRPr="00AE0198">
        <w:rPr>
          <w:rFonts w:ascii="Arial" w:hAnsi="Arial" w:cs="Arial"/>
          <w:sz w:val="24"/>
          <w:szCs w:val="24"/>
        </w:rPr>
        <w:t>Di essere iscritto alla CCIAA di ________________ N._________________________;</w:t>
      </w:r>
    </w:p>
    <w:p w:rsidR="002E12EC" w:rsidRPr="00A221BE" w:rsidRDefault="002E12EC" w:rsidP="002E12EC">
      <w:pPr>
        <w:spacing w:line="360" w:lineRule="auto"/>
        <w:jc w:val="center"/>
        <w:rPr>
          <w:rFonts w:ascii="Arial" w:hAnsi="Arial" w:cs="Arial"/>
          <w:b/>
        </w:rPr>
      </w:pPr>
    </w:p>
    <w:p w:rsidR="002E12EC" w:rsidRPr="00A221BE" w:rsidRDefault="002E12EC" w:rsidP="002E12EC">
      <w:pPr>
        <w:spacing w:line="360" w:lineRule="auto"/>
        <w:rPr>
          <w:rFonts w:ascii="Arial" w:hAnsi="Arial" w:cs="Arial"/>
          <w:b/>
        </w:rPr>
      </w:pPr>
      <w:r w:rsidRPr="00A221BE">
        <w:rPr>
          <w:rFonts w:ascii="Arial" w:hAnsi="Arial" w:cs="Arial"/>
          <w:b/>
        </w:rPr>
        <w:t>i seguenti requisiti di capacità economico finanziaria</w:t>
      </w:r>
    </w:p>
    <w:p w:rsidR="002E12EC" w:rsidRPr="00A221BE" w:rsidRDefault="002E12EC" w:rsidP="00780535">
      <w:pPr>
        <w:pStyle w:val="Paragrafoelenco"/>
        <w:numPr>
          <w:ilvl w:val="0"/>
          <w:numId w:val="18"/>
        </w:numPr>
        <w:spacing w:line="360" w:lineRule="auto"/>
        <w:jc w:val="both"/>
        <w:rPr>
          <w:rFonts w:ascii="Arial" w:hAnsi="Arial" w:cs="Arial"/>
        </w:rPr>
      </w:pPr>
      <w:r w:rsidRPr="00A221BE">
        <w:rPr>
          <w:rFonts w:ascii="Arial" w:hAnsi="Arial" w:cs="Arial"/>
        </w:rPr>
        <w:t>Di possedere idonee referenze bancarie rilasciate dai seguenti istituti di credito o intermediari:</w:t>
      </w:r>
    </w:p>
    <w:p w:rsidR="002E12EC" w:rsidRPr="00A221BE" w:rsidRDefault="002E12EC" w:rsidP="00780535">
      <w:pPr>
        <w:pStyle w:val="Paragrafoelenco"/>
        <w:numPr>
          <w:ilvl w:val="1"/>
          <w:numId w:val="18"/>
        </w:numPr>
        <w:spacing w:line="360" w:lineRule="auto"/>
        <w:rPr>
          <w:rFonts w:ascii="Arial" w:hAnsi="Arial" w:cs="Arial"/>
        </w:rPr>
      </w:pPr>
      <w:r w:rsidRPr="00A221BE">
        <w:rPr>
          <w:rFonts w:ascii="Arial" w:hAnsi="Arial" w:cs="Arial"/>
        </w:rPr>
        <w:t>_________________________________________________________________</w:t>
      </w:r>
    </w:p>
    <w:p w:rsidR="002E12EC" w:rsidRPr="00A221BE" w:rsidRDefault="002E12EC" w:rsidP="00780535">
      <w:pPr>
        <w:pStyle w:val="Paragrafoelenco"/>
        <w:numPr>
          <w:ilvl w:val="1"/>
          <w:numId w:val="18"/>
        </w:numPr>
        <w:spacing w:line="360" w:lineRule="auto"/>
        <w:rPr>
          <w:rFonts w:ascii="Arial" w:hAnsi="Arial" w:cs="Arial"/>
        </w:rPr>
      </w:pPr>
      <w:r w:rsidRPr="00A221BE">
        <w:rPr>
          <w:rFonts w:ascii="Arial" w:hAnsi="Arial" w:cs="Arial"/>
        </w:rPr>
        <w:t>_________________________________________________________________</w:t>
      </w:r>
    </w:p>
    <w:p w:rsidR="002E12EC" w:rsidRPr="00A221BE" w:rsidRDefault="002E12EC" w:rsidP="002E12EC">
      <w:pPr>
        <w:spacing w:line="360" w:lineRule="auto"/>
        <w:ind w:left="360"/>
        <w:rPr>
          <w:rFonts w:ascii="Arial" w:hAnsi="Arial" w:cs="Arial"/>
        </w:rPr>
      </w:pPr>
    </w:p>
    <w:p w:rsidR="002E12EC" w:rsidRPr="00A221BE" w:rsidRDefault="002E12EC" w:rsidP="00071465">
      <w:pPr>
        <w:pStyle w:val="Paragrafoelenco"/>
        <w:spacing w:line="360" w:lineRule="auto"/>
        <w:ind w:left="360"/>
        <w:rPr>
          <w:rFonts w:ascii="Arial" w:hAnsi="Arial" w:cs="Arial"/>
          <w:b/>
        </w:rPr>
      </w:pPr>
      <w:r w:rsidRPr="00A221BE">
        <w:rPr>
          <w:rFonts w:ascii="Arial" w:hAnsi="Arial" w:cs="Arial"/>
        </w:rPr>
        <w:t>In alternativa di provare la propria capacità economico-finanziaria mediante i seguenti documenti:</w:t>
      </w:r>
    </w:p>
    <w:p w:rsidR="002E12EC" w:rsidRPr="00A221BE" w:rsidRDefault="002E12EC" w:rsidP="00780535">
      <w:pPr>
        <w:pStyle w:val="Paragrafoelenco"/>
        <w:numPr>
          <w:ilvl w:val="1"/>
          <w:numId w:val="18"/>
        </w:numPr>
        <w:spacing w:line="360" w:lineRule="auto"/>
        <w:rPr>
          <w:rFonts w:ascii="Arial" w:hAnsi="Arial" w:cs="Arial"/>
        </w:rPr>
      </w:pPr>
      <w:r w:rsidRPr="00A221BE">
        <w:rPr>
          <w:rFonts w:ascii="Arial" w:hAnsi="Arial" w:cs="Arial"/>
        </w:rPr>
        <w:lastRenderedPageBreak/>
        <w:t>________________________________________________________________</w:t>
      </w:r>
    </w:p>
    <w:p w:rsidR="002E12EC" w:rsidRPr="00A221BE" w:rsidRDefault="002E12EC" w:rsidP="00780535">
      <w:pPr>
        <w:pStyle w:val="Paragrafoelenco"/>
        <w:numPr>
          <w:ilvl w:val="1"/>
          <w:numId w:val="18"/>
        </w:numPr>
        <w:spacing w:line="360" w:lineRule="auto"/>
        <w:rPr>
          <w:rFonts w:ascii="Arial" w:hAnsi="Arial" w:cs="Arial"/>
        </w:rPr>
      </w:pPr>
      <w:r w:rsidRPr="00A221BE">
        <w:rPr>
          <w:rFonts w:ascii="Arial" w:hAnsi="Arial" w:cs="Arial"/>
        </w:rPr>
        <w:t>________________________________________________________________</w:t>
      </w:r>
    </w:p>
    <w:p w:rsidR="002E12EC" w:rsidRDefault="002E12EC" w:rsidP="002E12EC">
      <w:pPr>
        <w:spacing w:line="360" w:lineRule="auto"/>
        <w:rPr>
          <w:rFonts w:ascii="Arial" w:hAnsi="Arial" w:cs="Arial"/>
        </w:rPr>
      </w:pPr>
    </w:p>
    <w:p w:rsidR="00071465" w:rsidRDefault="00071465" w:rsidP="00780535">
      <w:pPr>
        <w:pStyle w:val="Paragrafoelenco"/>
        <w:numPr>
          <w:ilvl w:val="0"/>
          <w:numId w:val="18"/>
        </w:numPr>
        <w:spacing w:line="360" w:lineRule="auto"/>
        <w:ind w:left="357" w:hanging="357"/>
        <w:jc w:val="both"/>
        <w:rPr>
          <w:rFonts w:ascii="Arial" w:hAnsi="Arial" w:cs="Arial"/>
        </w:rPr>
      </w:pPr>
      <w:r>
        <w:rPr>
          <w:rFonts w:ascii="Arial" w:hAnsi="Arial" w:cs="Arial"/>
        </w:rPr>
        <w:t>Di avere eseguito nell’ultimo triennio almeno tre servizi analoghi a quello in oggetto alla presente procedura di importo minimo e complessivo pari ad Euro 500.000,00, svolti a favore di tre soggetti diversi di cui almeno uno di natura pubblica e precisamente:</w:t>
      </w:r>
    </w:p>
    <w:p w:rsidR="00071465" w:rsidRDefault="00071465" w:rsidP="00071465">
      <w:pPr>
        <w:pStyle w:val="Paragrafoelenco"/>
        <w:ind w:left="360"/>
        <w:jc w:val="both"/>
        <w:rPr>
          <w:rFonts w:ascii="Arial" w:hAnsi="Arial" w:cs="Arial"/>
        </w:rPr>
      </w:pPr>
    </w:p>
    <w:tbl>
      <w:tblPr>
        <w:tblStyle w:val="Grigliatabella"/>
        <w:tblW w:w="0" w:type="auto"/>
        <w:tblInd w:w="360" w:type="dxa"/>
        <w:tblLook w:val="04A0" w:firstRow="1" w:lastRow="0" w:firstColumn="1" w:lastColumn="0" w:noHBand="0" w:noVBand="1"/>
      </w:tblPr>
      <w:tblGrid>
        <w:gridCol w:w="2563"/>
        <w:gridCol w:w="1470"/>
        <w:gridCol w:w="3021"/>
        <w:gridCol w:w="2214"/>
      </w:tblGrid>
      <w:tr w:rsidR="00071465" w:rsidRPr="00071465" w:rsidTr="00896B3D">
        <w:tc>
          <w:tcPr>
            <w:tcW w:w="2563" w:type="dxa"/>
            <w:vAlign w:val="center"/>
          </w:tcPr>
          <w:p w:rsidR="00071465" w:rsidRPr="00071465" w:rsidRDefault="00071465" w:rsidP="00071465">
            <w:pPr>
              <w:pStyle w:val="Paragrafoelenco"/>
              <w:ind w:left="0"/>
              <w:jc w:val="center"/>
              <w:rPr>
                <w:rFonts w:ascii="Arial" w:hAnsi="Arial" w:cs="Arial"/>
                <w:b/>
              </w:rPr>
            </w:pPr>
            <w:r w:rsidRPr="00071465">
              <w:rPr>
                <w:rFonts w:ascii="Arial" w:hAnsi="Arial" w:cs="Arial"/>
                <w:b/>
              </w:rPr>
              <w:t>SOGGETTO DESTINATARIO DEL SERVIZIO</w:t>
            </w:r>
          </w:p>
        </w:tc>
        <w:tc>
          <w:tcPr>
            <w:tcW w:w="1470" w:type="dxa"/>
            <w:vAlign w:val="center"/>
          </w:tcPr>
          <w:p w:rsidR="00071465" w:rsidRPr="00071465" w:rsidRDefault="00071465" w:rsidP="00071465">
            <w:pPr>
              <w:pStyle w:val="Paragrafoelenco"/>
              <w:ind w:left="0"/>
              <w:jc w:val="center"/>
              <w:rPr>
                <w:rFonts w:ascii="Arial" w:hAnsi="Arial" w:cs="Arial"/>
                <w:b/>
              </w:rPr>
            </w:pPr>
            <w:r w:rsidRPr="00071465">
              <w:rPr>
                <w:rFonts w:ascii="Arial" w:hAnsi="Arial" w:cs="Arial"/>
                <w:b/>
              </w:rPr>
              <w:t>ENTE PUBBLICO</w:t>
            </w:r>
          </w:p>
          <w:p w:rsidR="00071465" w:rsidRPr="00071465" w:rsidRDefault="00071465" w:rsidP="00071465">
            <w:pPr>
              <w:pStyle w:val="Paragrafoelenco"/>
              <w:ind w:left="0"/>
              <w:jc w:val="center"/>
              <w:rPr>
                <w:rFonts w:ascii="Arial" w:hAnsi="Arial" w:cs="Arial"/>
                <w:b/>
              </w:rPr>
            </w:pPr>
            <w:r w:rsidRPr="00071465">
              <w:rPr>
                <w:rFonts w:ascii="Arial" w:hAnsi="Arial" w:cs="Arial"/>
                <w:b/>
              </w:rPr>
              <w:t>(SI’ O NO)</w:t>
            </w:r>
          </w:p>
        </w:tc>
        <w:tc>
          <w:tcPr>
            <w:tcW w:w="3021" w:type="dxa"/>
            <w:vAlign w:val="center"/>
          </w:tcPr>
          <w:p w:rsidR="00071465" w:rsidRPr="00071465" w:rsidRDefault="00071465" w:rsidP="00071465">
            <w:pPr>
              <w:pStyle w:val="Paragrafoelenco"/>
              <w:ind w:left="0"/>
              <w:jc w:val="center"/>
              <w:rPr>
                <w:rFonts w:ascii="Arial" w:hAnsi="Arial" w:cs="Arial"/>
                <w:b/>
              </w:rPr>
            </w:pPr>
            <w:r w:rsidRPr="00071465">
              <w:rPr>
                <w:rFonts w:ascii="Arial" w:hAnsi="Arial" w:cs="Arial"/>
                <w:b/>
              </w:rPr>
              <w:t>PERIODO</w:t>
            </w:r>
          </w:p>
        </w:tc>
        <w:tc>
          <w:tcPr>
            <w:tcW w:w="2214" w:type="dxa"/>
            <w:vAlign w:val="center"/>
          </w:tcPr>
          <w:p w:rsidR="00071465" w:rsidRPr="00071465" w:rsidRDefault="00071465" w:rsidP="00071465">
            <w:pPr>
              <w:pStyle w:val="Paragrafoelenco"/>
              <w:ind w:left="0"/>
              <w:jc w:val="center"/>
              <w:rPr>
                <w:rFonts w:ascii="Arial" w:hAnsi="Arial" w:cs="Arial"/>
                <w:b/>
              </w:rPr>
            </w:pPr>
            <w:r w:rsidRPr="00071465">
              <w:rPr>
                <w:rFonts w:ascii="Arial" w:hAnsi="Arial" w:cs="Arial"/>
                <w:b/>
              </w:rPr>
              <w:t>IMPORTO</w:t>
            </w:r>
          </w:p>
        </w:tc>
      </w:tr>
      <w:tr w:rsidR="00071465" w:rsidTr="00896B3D">
        <w:tc>
          <w:tcPr>
            <w:tcW w:w="2563" w:type="dxa"/>
          </w:tcPr>
          <w:p w:rsidR="00071465" w:rsidRDefault="00071465" w:rsidP="00071465">
            <w:pPr>
              <w:pStyle w:val="Paragrafoelenco"/>
              <w:ind w:left="0"/>
              <w:jc w:val="both"/>
              <w:rPr>
                <w:rFonts w:ascii="Arial" w:hAnsi="Arial" w:cs="Arial"/>
              </w:rPr>
            </w:pPr>
          </w:p>
        </w:tc>
        <w:tc>
          <w:tcPr>
            <w:tcW w:w="1470" w:type="dxa"/>
          </w:tcPr>
          <w:p w:rsidR="00071465" w:rsidRDefault="00071465" w:rsidP="00071465">
            <w:pPr>
              <w:pStyle w:val="Paragrafoelenco"/>
              <w:ind w:left="0"/>
              <w:jc w:val="both"/>
              <w:rPr>
                <w:rFonts w:ascii="Arial" w:hAnsi="Arial" w:cs="Arial"/>
              </w:rPr>
            </w:pPr>
          </w:p>
        </w:tc>
        <w:tc>
          <w:tcPr>
            <w:tcW w:w="3021" w:type="dxa"/>
          </w:tcPr>
          <w:p w:rsidR="00071465" w:rsidRDefault="00071465" w:rsidP="00071465">
            <w:pPr>
              <w:pStyle w:val="Paragrafoelenco"/>
              <w:ind w:left="0"/>
              <w:jc w:val="both"/>
              <w:rPr>
                <w:rFonts w:ascii="Arial" w:hAnsi="Arial" w:cs="Arial"/>
              </w:rPr>
            </w:pPr>
          </w:p>
        </w:tc>
        <w:tc>
          <w:tcPr>
            <w:tcW w:w="2214" w:type="dxa"/>
          </w:tcPr>
          <w:p w:rsidR="00071465" w:rsidRDefault="00071465" w:rsidP="00071465">
            <w:pPr>
              <w:pStyle w:val="Paragrafoelenco"/>
              <w:ind w:left="0"/>
              <w:jc w:val="both"/>
              <w:rPr>
                <w:rFonts w:ascii="Arial" w:hAnsi="Arial" w:cs="Arial"/>
              </w:rPr>
            </w:pPr>
          </w:p>
        </w:tc>
      </w:tr>
      <w:tr w:rsidR="00071465" w:rsidTr="00896B3D">
        <w:tc>
          <w:tcPr>
            <w:tcW w:w="2563" w:type="dxa"/>
          </w:tcPr>
          <w:p w:rsidR="00071465" w:rsidRDefault="00071465" w:rsidP="00071465">
            <w:pPr>
              <w:pStyle w:val="Paragrafoelenco"/>
              <w:ind w:left="0"/>
              <w:jc w:val="both"/>
              <w:rPr>
                <w:rFonts w:ascii="Arial" w:hAnsi="Arial" w:cs="Arial"/>
              </w:rPr>
            </w:pPr>
          </w:p>
        </w:tc>
        <w:tc>
          <w:tcPr>
            <w:tcW w:w="1470" w:type="dxa"/>
          </w:tcPr>
          <w:p w:rsidR="00071465" w:rsidRDefault="00071465" w:rsidP="00071465">
            <w:pPr>
              <w:pStyle w:val="Paragrafoelenco"/>
              <w:ind w:left="0"/>
              <w:jc w:val="both"/>
              <w:rPr>
                <w:rFonts w:ascii="Arial" w:hAnsi="Arial" w:cs="Arial"/>
              </w:rPr>
            </w:pPr>
          </w:p>
        </w:tc>
        <w:tc>
          <w:tcPr>
            <w:tcW w:w="3021" w:type="dxa"/>
          </w:tcPr>
          <w:p w:rsidR="00071465" w:rsidRDefault="00071465" w:rsidP="00071465">
            <w:pPr>
              <w:pStyle w:val="Paragrafoelenco"/>
              <w:ind w:left="0"/>
              <w:jc w:val="both"/>
              <w:rPr>
                <w:rFonts w:ascii="Arial" w:hAnsi="Arial" w:cs="Arial"/>
              </w:rPr>
            </w:pPr>
          </w:p>
        </w:tc>
        <w:tc>
          <w:tcPr>
            <w:tcW w:w="2214" w:type="dxa"/>
          </w:tcPr>
          <w:p w:rsidR="00071465" w:rsidRDefault="00071465" w:rsidP="00071465">
            <w:pPr>
              <w:pStyle w:val="Paragrafoelenco"/>
              <w:ind w:left="0"/>
              <w:jc w:val="both"/>
              <w:rPr>
                <w:rFonts w:ascii="Arial" w:hAnsi="Arial" w:cs="Arial"/>
              </w:rPr>
            </w:pPr>
          </w:p>
        </w:tc>
      </w:tr>
      <w:tr w:rsidR="00071465" w:rsidTr="00896B3D">
        <w:tc>
          <w:tcPr>
            <w:tcW w:w="2563" w:type="dxa"/>
          </w:tcPr>
          <w:p w:rsidR="00071465" w:rsidRDefault="00071465" w:rsidP="00071465">
            <w:pPr>
              <w:pStyle w:val="Paragrafoelenco"/>
              <w:ind w:left="0"/>
              <w:jc w:val="both"/>
              <w:rPr>
                <w:rFonts w:ascii="Arial" w:hAnsi="Arial" w:cs="Arial"/>
              </w:rPr>
            </w:pPr>
          </w:p>
        </w:tc>
        <w:tc>
          <w:tcPr>
            <w:tcW w:w="1470" w:type="dxa"/>
          </w:tcPr>
          <w:p w:rsidR="00071465" w:rsidRDefault="00071465" w:rsidP="00071465">
            <w:pPr>
              <w:pStyle w:val="Paragrafoelenco"/>
              <w:ind w:left="0"/>
              <w:jc w:val="both"/>
              <w:rPr>
                <w:rFonts w:ascii="Arial" w:hAnsi="Arial" w:cs="Arial"/>
              </w:rPr>
            </w:pPr>
          </w:p>
        </w:tc>
        <w:tc>
          <w:tcPr>
            <w:tcW w:w="3021" w:type="dxa"/>
          </w:tcPr>
          <w:p w:rsidR="00071465" w:rsidRDefault="00071465" w:rsidP="00071465">
            <w:pPr>
              <w:pStyle w:val="Paragrafoelenco"/>
              <w:ind w:left="0"/>
              <w:jc w:val="both"/>
              <w:rPr>
                <w:rFonts w:ascii="Arial" w:hAnsi="Arial" w:cs="Arial"/>
              </w:rPr>
            </w:pPr>
          </w:p>
        </w:tc>
        <w:tc>
          <w:tcPr>
            <w:tcW w:w="2214" w:type="dxa"/>
          </w:tcPr>
          <w:p w:rsidR="00071465" w:rsidRDefault="00071465" w:rsidP="00071465">
            <w:pPr>
              <w:pStyle w:val="Paragrafoelenco"/>
              <w:ind w:left="0"/>
              <w:jc w:val="both"/>
              <w:rPr>
                <w:rFonts w:ascii="Arial" w:hAnsi="Arial" w:cs="Arial"/>
              </w:rPr>
            </w:pPr>
          </w:p>
        </w:tc>
      </w:tr>
      <w:tr w:rsidR="00896B3D" w:rsidTr="00896B3D">
        <w:tc>
          <w:tcPr>
            <w:tcW w:w="2563" w:type="dxa"/>
          </w:tcPr>
          <w:p w:rsidR="00896B3D" w:rsidRDefault="00896B3D" w:rsidP="00071465">
            <w:pPr>
              <w:pStyle w:val="Paragrafoelenco"/>
              <w:ind w:left="0"/>
              <w:jc w:val="both"/>
              <w:rPr>
                <w:rFonts w:ascii="Arial" w:hAnsi="Arial" w:cs="Arial"/>
              </w:rPr>
            </w:pPr>
          </w:p>
        </w:tc>
        <w:tc>
          <w:tcPr>
            <w:tcW w:w="1470" w:type="dxa"/>
          </w:tcPr>
          <w:p w:rsidR="00896B3D" w:rsidRDefault="00896B3D" w:rsidP="00071465">
            <w:pPr>
              <w:pStyle w:val="Paragrafoelenco"/>
              <w:ind w:left="0"/>
              <w:jc w:val="both"/>
              <w:rPr>
                <w:rFonts w:ascii="Arial" w:hAnsi="Arial" w:cs="Arial"/>
              </w:rPr>
            </w:pPr>
          </w:p>
        </w:tc>
        <w:tc>
          <w:tcPr>
            <w:tcW w:w="3021" w:type="dxa"/>
          </w:tcPr>
          <w:p w:rsidR="00896B3D" w:rsidRDefault="00896B3D" w:rsidP="00071465">
            <w:pPr>
              <w:pStyle w:val="Paragrafoelenco"/>
              <w:ind w:left="0"/>
              <w:jc w:val="both"/>
              <w:rPr>
                <w:rFonts w:ascii="Arial" w:hAnsi="Arial" w:cs="Arial"/>
              </w:rPr>
            </w:pPr>
          </w:p>
        </w:tc>
        <w:tc>
          <w:tcPr>
            <w:tcW w:w="2214" w:type="dxa"/>
          </w:tcPr>
          <w:p w:rsidR="00896B3D" w:rsidRDefault="00896B3D" w:rsidP="00071465">
            <w:pPr>
              <w:pStyle w:val="Paragrafoelenco"/>
              <w:ind w:left="0"/>
              <w:jc w:val="both"/>
              <w:rPr>
                <w:rFonts w:ascii="Arial" w:hAnsi="Arial" w:cs="Arial"/>
              </w:rPr>
            </w:pPr>
          </w:p>
        </w:tc>
      </w:tr>
      <w:tr w:rsidR="00896B3D" w:rsidTr="00896B3D">
        <w:tc>
          <w:tcPr>
            <w:tcW w:w="2563" w:type="dxa"/>
          </w:tcPr>
          <w:p w:rsidR="00896B3D" w:rsidRDefault="00896B3D" w:rsidP="00071465">
            <w:pPr>
              <w:pStyle w:val="Paragrafoelenco"/>
              <w:ind w:left="0"/>
              <w:jc w:val="both"/>
              <w:rPr>
                <w:rFonts w:ascii="Arial" w:hAnsi="Arial" w:cs="Arial"/>
              </w:rPr>
            </w:pPr>
          </w:p>
        </w:tc>
        <w:tc>
          <w:tcPr>
            <w:tcW w:w="1470" w:type="dxa"/>
          </w:tcPr>
          <w:p w:rsidR="00896B3D" w:rsidRDefault="00896B3D" w:rsidP="00071465">
            <w:pPr>
              <w:pStyle w:val="Paragrafoelenco"/>
              <w:ind w:left="0"/>
              <w:jc w:val="both"/>
              <w:rPr>
                <w:rFonts w:ascii="Arial" w:hAnsi="Arial" w:cs="Arial"/>
              </w:rPr>
            </w:pPr>
          </w:p>
        </w:tc>
        <w:tc>
          <w:tcPr>
            <w:tcW w:w="3021" w:type="dxa"/>
          </w:tcPr>
          <w:p w:rsidR="00896B3D" w:rsidRDefault="00896B3D" w:rsidP="00071465">
            <w:pPr>
              <w:pStyle w:val="Paragrafoelenco"/>
              <w:ind w:left="0"/>
              <w:jc w:val="both"/>
              <w:rPr>
                <w:rFonts w:ascii="Arial" w:hAnsi="Arial" w:cs="Arial"/>
              </w:rPr>
            </w:pPr>
          </w:p>
        </w:tc>
        <w:tc>
          <w:tcPr>
            <w:tcW w:w="2214" w:type="dxa"/>
          </w:tcPr>
          <w:p w:rsidR="00896B3D" w:rsidRDefault="00896B3D" w:rsidP="00071465">
            <w:pPr>
              <w:pStyle w:val="Paragrafoelenco"/>
              <w:ind w:left="0"/>
              <w:jc w:val="both"/>
              <w:rPr>
                <w:rFonts w:ascii="Arial" w:hAnsi="Arial" w:cs="Arial"/>
              </w:rPr>
            </w:pPr>
          </w:p>
        </w:tc>
      </w:tr>
      <w:tr w:rsidR="00896B3D" w:rsidTr="00896B3D">
        <w:tc>
          <w:tcPr>
            <w:tcW w:w="7054" w:type="dxa"/>
            <w:gridSpan w:val="3"/>
            <w:vAlign w:val="center"/>
          </w:tcPr>
          <w:p w:rsidR="00896B3D" w:rsidRPr="00896B3D" w:rsidRDefault="00896B3D" w:rsidP="00896B3D">
            <w:pPr>
              <w:pStyle w:val="Paragrafoelenco"/>
              <w:ind w:left="0"/>
              <w:jc w:val="right"/>
              <w:rPr>
                <w:rFonts w:ascii="Arial" w:hAnsi="Arial" w:cs="Arial"/>
                <w:b/>
              </w:rPr>
            </w:pPr>
            <w:r w:rsidRPr="00896B3D">
              <w:rPr>
                <w:rFonts w:ascii="Arial" w:hAnsi="Arial" w:cs="Arial"/>
                <w:b/>
              </w:rPr>
              <w:t>TOTALE</w:t>
            </w:r>
          </w:p>
        </w:tc>
        <w:tc>
          <w:tcPr>
            <w:tcW w:w="2214" w:type="dxa"/>
          </w:tcPr>
          <w:p w:rsidR="00896B3D" w:rsidRDefault="00896B3D" w:rsidP="00071465">
            <w:pPr>
              <w:pStyle w:val="Paragrafoelenco"/>
              <w:ind w:left="0"/>
              <w:jc w:val="both"/>
              <w:rPr>
                <w:rFonts w:ascii="Arial" w:hAnsi="Arial" w:cs="Arial"/>
              </w:rPr>
            </w:pPr>
          </w:p>
        </w:tc>
      </w:tr>
    </w:tbl>
    <w:p w:rsidR="00071465" w:rsidRDefault="00071465" w:rsidP="00071465">
      <w:pPr>
        <w:pStyle w:val="Paragrafoelenco"/>
        <w:ind w:left="360"/>
        <w:jc w:val="both"/>
        <w:rPr>
          <w:rFonts w:ascii="Arial" w:hAnsi="Arial" w:cs="Arial"/>
        </w:rPr>
      </w:pPr>
    </w:p>
    <w:p w:rsidR="00071465" w:rsidRPr="00071465" w:rsidRDefault="00071465" w:rsidP="00780535">
      <w:pPr>
        <w:pStyle w:val="Paragrafoelenco"/>
        <w:numPr>
          <w:ilvl w:val="0"/>
          <w:numId w:val="18"/>
        </w:numPr>
        <w:spacing w:line="360" w:lineRule="auto"/>
        <w:jc w:val="both"/>
        <w:rPr>
          <w:rFonts w:ascii="Arial" w:hAnsi="Arial" w:cs="Arial"/>
        </w:rPr>
      </w:pPr>
      <w:r>
        <w:rPr>
          <w:rFonts w:ascii="Arial" w:hAnsi="Arial" w:cs="Arial"/>
        </w:rPr>
        <w:t>Di essere in possesso di una valutazione di conformità del proprio sistema di gestione della qualità alla norma UNI EN ISO 9000:2</w:t>
      </w:r>
      <w:r w:rsidR="00AE0198">
        <w:rPr>
          <w:rFonts w:ascii="Arial" w:hAnsi="Arial" w:cs="Arial"/>
        </w:rPr>
        <w:t>015, relativa a __________________, in corso di validità, rilasciata da _______________.</w:t>
      </w:r>
    </w:p>
    <w:p w:rsidR="00071465" w:rsidRDefault="00071465" w:rsidP="002E12EC">
      <w:pPr>
        <w:spacing w:line="360" w:lineRule="auto"/>
        <w:rPr>
          <w:rFonts w:ascii="Arial" w:hAnsi="Arial" w:cs="Arial"/>
        </w:rPr>
      </w:pPr>
    </w:p>
    <w:p w:rsidR="00AE0198" w:rsidRDefault="00AE0198" w:rsidP="00AE0198">
      <w:pPr>
        <w:pStyle w:val="sche4"/>
        <w:tabs>
          <w:tab w:val="left" w:leader="dot" w:pos="8824"/>
        </w:tabs>
        <w:rPr>
          <w:rFonts w:ascii="Arial" w:hAnsi="Arial"/>
          <w:lang w:val="it-IT"/>
        </w:rPr>
      </w:pPr>
    </w:p>
    <w:p w:rsidR="00AE0198" w:rsidRDefault="00AE0198" w:rsidP="00AE0198">
      <w:pPr>
        <w:pStyle w:val="sche4"/>
        <w:tabs>
          <w:tab w:val="left" w:leader="dot" w:pos="8824"/>
        </w:tabs>
        <w:rPr>
          <w:rFonts w:ascii="Arial" w:hAnsi="Arial"/>
          <w:lang w:val="it-IT"/>
        </w:rPr>
      </w:pPr>
    </w:p>
    <w:p w:rsidR="00AE0198" w:rsidRDefault="00AE0198" w:rsidP="00AE0198">
      <w:pPr>
        <w:pStyle w:val="sche4"/>
        <w:tabs>
          <w:tab w:val="left" w:leader="dot" w:pos="8824"/>
        </w:tabs>
        <w:rPr>
          <w:rFonts w:ascii="Arial" w:hAnsi="Arial"/>
          <w:lang w:val="it-IT"/>
        </w:rPr>
      </w:pPr>
      <w:r>
        <w:rPr>
          <w:rFonts w:ascii="Arial" w:hAnsi="Arial"/>
          <w:lang w:val="it-IT"/>
        </w:rPr>
        <w:t>Data ........................................</w:t>
      </w:r>
    </w:p>
    <w:p w:rsidR="00AE0198" w:rsidRDefault="00AE0198" w:rsidP="00AE0198">
      <w:pPr>
        <w:pStyle w:val="sche4"/>
        <w:tabs>
          <w:tab w:val="left" w:leader="dot" w:pos="8824"/>
        </w:tabs>
        <w:rPr>
          <w:rFonts w:ascii="Arial" w:hAnsi="Arial"/>
          <w:lang w:val="it-IT"/>
        </w:rPr>
      </w:pPr>
    </w:p>
    <w:p w:rsidR="00B14AFA" w:rsidRDefault="00B14AFA" w:rsidP="00B14AFA">
      <w:pPr>
        <w:rPr>
          <w:rFonts w:ascii="Arial" w:hAnsi="Arial"/>
        </w:rPr>
      </w:pPr>
    </w:p>
    <w:p w:rsidR="00B14AFA" w:rsidRDefault="00B14AFA" w:rsidP="00B14AFA">
      <w:pPr>
        <w:rPr>
          <w:rFonts w:ascii="Arial" w:hAnsi="Arial" w:cs="Arial"/>
        </w:rPr>
      </w:pPr>
      <w:r>
        <w:rPr>
          <w:rFonts w:ascii="Arial" w:hAnsi="Arial" w:cs="Arial"/>
        </w:rPr>
        <w:t>Testo firmato digitalmente ai sensi del D. Lgs. n. 82/2005 e s.m.i.</w:t>
      </w:r>
    </w:p>
    <w:p w:rsidR="00AE0198" w:rsidRPr="0027485C" w:rsidRDefault="00AE0198" w:rsidP="00B14AFA">
      <w:pPr>
        <w:pStyle w:val="sche4"/>
        <w:tabs>
          <w:tab w:val="left" w:pos="4820"/>
          <w:tab w:val="left" w:pos="5245"/>
          <w:tab w:val="left" w:leader="dot" w:pos="8824"/>
        </w:tabs>
        <w:rPr>
          <w:rFonts w:ascii="Arial" w:hAnsi="Arial"/>
        </w:rPr>
      </w:pPr>
    </w:p>
    <w:p w:rsidR="00AE0198" w:rsidRDefault="00AE0198" w:rsidP="002E12EC">
      <w:pPr>
        <w:spacing w:line="360" w:lineRule="auto"/>
        <w:rPr>
          <w:rFonts w:ascii="Arial" w:hAnsi="Arial" w:cs="Arial"/>
        </w:rPr>
      </w:pPr>
    </w:p>
    <w:p w:rsidR="00AE0198" w:rsidRPr="00A221BE" w:rsidRDefault="00AE0198" w:rsidP="002E12EC">
      <w:pPr>
        <w:spacing w:line="360" w:lineRule="auto"/>
        <w:rPr>
          <w:rFonts w:ascii="Arial" w:hAnsi="Arial" w:cs="Arial"/>
        </w:rPr>
      </w:pPr>
    </w:p>
    <w:p w:rsidR="002E12EC" w:rsidRPr="0063626C" w:rsidRDefault="002E12EC" w:rsidP="002E12EC">
      <w:pPr>
        <w:tabs>
          <w:tab w:val="left" w:pos="1843"/>
          <w:tab w:val="left" w:pos="6237"/>
          <w:tab w:val="left" w:pos="7797"/>
        </w:tabs>
        <w:spacing w:line="360" w:lineRule="auto"/>
        <w:ind w:left="567" w:hanging="567"/>
        <w:jc w:val="both"/>
        <w:rPr>
          <w:rFonts w:ascii="Arial" w:hAnsi="Arial" w:cs="Arial"/>
        </w:rPr>
      </w:pPr>
      <w:r w:rsidRPr="0063626C">
        <w:rPr>
          <w:rFonts w:ascii="Arial" w:hAnsi="Arial" w:cs="Arial"/>
          <w:i/>
        </w:rPr>
        <w:t xml:space="preserve">Qualora la documentazione venga sottoscritta dal “procuratore/i” della società, dovrà essere </w:t>
      </w:r>
      <w:r w:rsidR="00AE0198">
        <w:rPr>
          <w:rFonts w:ascii="Arial" w:hAnsi="Arial" w:cs="Arial"/>
          <w:i/>
        </w:rPr>
        <w:t xml:space="preserve">allegata copia </w:t>
      </w:r>
      <w:r w:rsidRPr="0063626C">
        <w:rPr>
          <w:rFonts w:ascii="Arial" w:hAnsi="Arial" w:cs="Arial"/>
          <w:i/>
        </w:rPr>
        <w:t>della relativa procura notarile (GENERALE O SPECIALE) o altro documento da cui evincere i poteri di rappresentanza.</w:t>
      </w:r>
      <w:r w:rsidRPr="0063626C">
        <w:rPr>
          <w:rFonts w:ascii="Arial" w:hAnsi="Arial" w:cs="Arial"/>
          <w:b/>
          <w:i/>
          <w:u w:val="single"/>
        </w:rPr>
        <w:t xml:space="preserve"> </w:t>
      </w:r>
    </w:p>
    <w:p w:rsidR="002E12EC" w:rsidRPr="0063626C" w:rsidRDefault="002E12EC" w:rsidP="002E12EC">
      <w:pPr>
        <w:spacing w:line="360" w:lineRule="auto"/>
        <w:rPr>
          <w:rFonts w:ascii="Arial" w:hAnsi="Arial" w:cs="Arial"/>
        </w:rPr>
      </w:pPr>
    </w:p>
    <w:p w:rsidR="00AE0198" w:rsidRDefault="00AE0198">
      <w:r>
        <w:br w:type="page"/>
      </w:r>
    </w:p>
    <w:p w:rsidR="00AE0198" w:rsidRPr="007339E5" w:rsidRDefault="00AE0198" w:rsidP="007339E5">
      <w:pPr>
        <w:pBdr>
          <w:top w:val="single" w:sz="4" w:space="1" w:color="auto"/>
          <w:left w:val="single" w:sz="4" w:space="4" w:color="auto"/>
          <w:bottom w:val="single" w:sz="4" w:space="1" w:color="auto"/>
          <w:right w:val="single" w:sz="4" w:space="4" w:color="auto"/>
        </w:pBdr>
        <w:jc w:val="center"/>
        <w:rPr>
          <w:rFonts w:ascii="Arial" w:hAnsi="Arial"/>
          <w:b/>
          <w:sz w:val="48"/>
        </w:rPr>
      </w:pPr>
      <w:r w:rsidRPr="007339E5">
        <w:rPr>
          <w:rFonts w:ascii="Arial" w:hAnsi="Arial"/>
          <w:b/>
          <w:sz w:val="48"/>
        </w:rPr>
        <w:lastRenderedPageBreak/>
        <w:t>ALLEGATO D</w:t>
      </w:r>
    </w:p>
    <w:p w:rsidR="00AE0198" w:rsidRPr="007339E5" w:rsidRDefault="00AE0198" w:rsidP="007339E5">
      <w:pPr>
        <w:pBdr>
          <w:top w:val="single" w:sz="4" w:space="1" w:color="auto"/>
          <w:left w:val="single" w:sz="4" w:space="4" w:color="auto"/>
          <w:bottom w:val="single" w:sz="4" w:space="1" w:color="auto"/>
          <w:right w:val="single" w:sz="4" w:space="4" w:color="auto"/>
        </w:pBdr>
        <w:jc w:val="center"/>
        <w:rPr>
          <w:rFonts w:ascii="Arial" w:hAnsi="Arial"/>
          <w:b/>
          <w:sz w:val="48"/>
        </w:rPr>
      </w:pPr>
      <w:r w:rsidRPr="007339E5">
        <w:rPr>
          <w:rFonts w:ascii="Arial" w:hAnsi="Arial"/>
          <w:b/>
          <w:sz w:val="48"/>
        </w:rPr>
        <w:t>DICHIARAZIONI INTEGRATIVE</w:t>
      </w:r>
    </w:p>
    <w:p w:rsidR="00C528B3" w:rsidRPr="0063626C" w:rsidRDefault="00C528B3" w:rsidP="00C528B3">
      <w:pPr>
        <w:spacing w:line="360" w:lineRule="auto"/>
        <w:jc w:val="both"/>
        <w:rPr>
          <w:rFonts w:ascii="Arial" w:hAnsi="Arial" w:cs="Arial"/>
          <w:b/>
          <w:bCs/>
          <w:u w:val="single"/>
        </w:rPr>
      </w:pPr>
    </w:p>
    <w:p w:rsidR="00636626" w:rsidRDefault="00636626" w:rsidP="00636626">
      <w:pPr>
        <w:pBdr>
          <w:top w:val="single" w:sz="4" w:space="1" w:color="auto"/>
          <w:left w:val="single" w:sz="4" w:space="4" w:color="auto"/>
          <w:bottom w:val="single" w:sz="4" w:space="1" w:color="auto"/>
          <w:right w:val="single" w:sz="4" w:space="4" w:color="auto"/>
        </w:pBdr>
        <w:shd w:val="clear" w:color="auto" w:fill="ACB9CA"/>
        <w:spacing w:line="360" w:lineRule="auto"/>
        <w:jc w:val="center"/>
        <w:rPr>
          <w:rFonts w:ascii="Arial" w:hAnsi="Arial" w:cs="Arial"/>
          <w:b/>
        </w:rPr>
      </w:pPr>
      <w:r>
        <w:rPr>
          <w:rFonts w:ascii="Arial" w:hAnsi="Arial" w:cs="Arial"/>
          <w:b/>
        </w:rPr>
        <w:t>PROCEDURA APERTA PER L’AFFIDAMENTO DELLA GESTIONE DELLE APPARECCHIATURE E DELLE AREE SOSTA COMUNALI SENZA CUSTODIA A PAGAMENTO E DELLA SOSTITUZIONE/AGGIORNAMENTO DI ALCUNE APPARECCHIATURE</w:t>
      </w:r>
    </w:p>
    <w:p w:rsidR="00636626" w:rsidRDefault="00636626" w:rsidP="00636626">
      <w:pPr>
        <w:pBdr>
          <w:top w:val="single" w:sz="4" w:space="1" w:color="auto"/>
          <w:left w:val="single" w:sz="4" w:space="4" w:color="auto"/>
          <w:bottom w:val="single" w:sz="4" w:space="1" w:color="auto"/>
          <w:right w:val="single" w:sz="4" w:space="4" w:color="auto"/>
        </w:pBdr>
        <w:shd w:val="clear" w:color="auto" w:fill="ACB9CA"/>
        <w:spacing w:line="360" w:lineRule="auto"/>
        <w:jc w:val="center"/>
        <w:rPr>
          <w:rFonts w:ascii="Arial" w:hAnsi="Arial" w:cs="Arial"/>
          <w:b/>
        </w:rPr>
      </w:pPr>
      <w:r>
        <w:rPr>
          <w:rFonts w:ascii="Arial" w:hAnsi="Arial" w:cs="Arial"/>
          <w:b/>
        </w:rPr>
        <w:t>Procedura svolta in modalità telematica mediante piattaforma SINTEL di ARIA S.p.A.</w:t>
      </w:r>
    </w:p>
    <w:p w:rsidR="00C528B3" w:rsidRPr="0063626C" w:rsidRDefault="00C528B3" w:rsidP="00C528B3">
      <w:pPr>
        <w:spacing w:line="360" w:lineRule="auto"/>
        <w:jc w:val="both"/>
        <w:rPr>
          <w:rFonts w:ascii="Arial" w:hAnsi="Arial" w:cs="Arial"/>
        </w:rPr>
      </w:pPr>
    </w:p>
    <w:p w:rsidR="00D93945" w:rsidRPr="0063626C" w:rsidRDefault="00D93945" w:rsidP="00D93945">
      <w:pPr>
        <w:spacing w:line="360" w:lineRule="auto"/>
        <w:jc w:val="both"/>
        <w:rPr>
          <w:rFonts w:ascii="Arial" w:hAnsi="Arial" w:cs="Arial"/>
          <w:i/>
        </w:rPr>
      </w:pPr>
      <w:r w:rsidRPr="0063626C">
        <w:rPr>
          <w:rFonts w:ascii="Arial" w:hAnsi="Arial" w:cs="Arial"/>
        </w:rPr>
        <w:t>Il sottoscritto _____________________________</w:t>
      </w:r>
      <w:r>
        <w:rPr>
          <w:rFonts w:ascii="Arial" w:hAnsi="Arial" w:cs="Arial"/>
        </w:rPr>
        <w:t>_</w:t>
      </w:r>
      <w:r w:rsidRPr="0063626C">
        <w:rPr>
          <w:rFonts w:ascii="Arial" w:hAnsi="Arial" w:cs="Arial"/>
        </w:rPr>
        <w:t>____ nato a ___________</w:t>
      </w:r>
      <w:r>
        <w:rPr>
          <w:rFonts w:ascii="Arial" w:hAnsi="Arial" w:cs="Arial"/>
        </w:rPr>
        <w:t>________</w:t>
      </w:r>
      <w:r w:rsidRPr="0063626C">
        <w:rPr>
          <w:rFonts w:ascii="Arial" w:hAnsi="Arial" w:cs="Arial"/>
        </w:rPr>
        <w:t>_________________ il ____________</w:t>
      </w:r>
      <w:r>
        <w:rPr>
          <w:rFonts w:ascii="Arial" w:hAnsi="Arial" w:cs="Arial"/>
        </w:rPr>
        <w:t>_____</w:t>
      </w:r>
      <w:r w:rsidRPr="0063626C">
        <w:rPr>
          <w:rFonts w:ascii="Arial" w:hAnsi="Arial" w:cs="Arial"/>
        </w:rPr>
        <w:t>____</w:t>
      </w:r>
      <w:r>
        <w:rPr>
          <w:rFonts w:ascii="Arial" w:hAnsi="Arial" w:cs="Arial"/>
        </w:rPr>
        <w:t xml:space="preserve"> C.F. ______________________________________ </w:t>
      </w:r>
      <w:r w:rsidRPr="0063626C">
        <w:rPr>
          <w:rFonts w:ascii="Arial" w:hAnsi="Arial" w:cs="Arial"/>
        </w:rPr>
        <w:t>in qualità di (</w:t>
      </w:r>
      <w:r w:rsidRPr="0063626C">
        <w:rPr>
          <w:rFonts w:ascii="Arial" w:hAnsi="Arial" w:cs="Arial"/>
          <w:i/>
        </w:rPr>
        <w:t>carica sociale)</w:t>
      </w:r>
      <w:r>
        <w:rPr>
          <w:rFonts w:ascii="Arial" w:hAnsi="Arial" w:cs="Arial"/>
          <w:i/>
        </w:rPr>
        <w:t xml:space="preserve"> </w:t>
      </w:r>
      <w:r w:rsidRPr="0063626C">
        <w:rPr>
          <w:rFonts w:ascii="Arial" w:hAnsi="Arial" w:cs="Arial"/>
          <w:i/>
        </w:rPr>
        <w:t>_</w:t>
      </w:r>
      <w:r>
        <w:rPr>
          <w:rFonts w:ascii="Arial" w:hAnsi="Arial" w:cs="Arial"/>
          <w:i/>
        </w:rPr>
        <w:t>_</w:t>
      </w:r>
      <w:r w:rsidRPr="0063626C">
        <w:rPr>
          <w:rFonts w:ascii="Arial" w:hAnsi="Arial" w:cs="Arial"/>
          <w:i/>
        </w:rPr>
        <w:t>___________</w:t>
      </w:r>
      <w:r>
        <w:rPr>
          <w:rFonts w:ascii="Arial" w:hAnsi="Arial" w:cs="Arial"/>
          <w:i/>
        </w:rPr>
        <w:t>_</w:t>
      </w:r>
      <w:r w:rsidRPr="0063626C">
        <w:rPr>
          <w:rFonts w:ascii="Arial" w:hAnsi="Arial" w:cs="Arial"/>
          <w:i/>
        </w:rPr>
        <w:t>_</w:t>
      </w:r>
      <w:r>
        <w:rPr>
          <w:rFonts w:ascii="Arial" w:hAnsi="Arial" w:cs="Arial"/>
          <w:i/>
        </w:rPr>
        <w:t>______________</w:t>
      </w:r>
      <w:r w:rsidRPr="0063626C">
        <w:rPr>
          <w:rFonts w:ascii="Arial" w:hAnsi="Arial" w:cs="Arial"/>
          <w:i/>
        </w:rPr>
        <w:t>__________</w:t>
      </w:r>
      <w:r>
        <w:rPr>
          <w:rFonts w:ascii="Arial" w:hAnsi="Arial" w:cs="Arial"/>
        </w:rPr>
        <w:t>dell’impresa__________</w:t>
      </w:r>
      <w:r w:rsidRPr="0063626C">
        <w:rPr>
          <w:rFonts w:ascii="Arial" w:hAnsi="Arial" w:cs="Arial"/>
        </w:rPr>
        <w:t>____________________________</w:t>
      </w:r>
      <w:r>
        <w:rPr>
          <w:rFonts w:ascii="Arial" w:hAnsi="Arial" w:cs="Arial"/>
        </w:rPr>
        <w:t>___________________________________</w:t>
      </w:r>
      <w:r w:rsidRPr="0063626C">
        <w:rPr>
          <w:rFonts w:ascii="Arial" w:hAnsi="Arial" w:cs="Arial"/>
        </w:rPr>
        <w:t>____</w:t>
      </w:r>
      <w:r>
        <w:rPr>
          <w:rFonts w:ascii="Arial" w:hAnsi="Arial" w:cs="Arial"/>
        </w:rPr>
        <w:t>______________________________________</w:t>
      </w:r>
      <w:r w:rsidRPr="0063626C">
        <w:rPr>
          <w:rFonts w:ascii="Arial" w:hAnsi="Arial" w:cs="Arial"/>
        </w:rPr>
        <w:t>_________</w:t>
      </w:r>
    </w:p>
    <w:p w:rsidR="00D93945" w:rsidRDefault="00D93945" w:rsidP="00D93945">
      <w:pPr>
        <w:tabs>
          <w:tab w:val="right" w:pos="9639"/>
        </w:tabs>
        <w:spacing w:line="360" w:lineRule="auto"/>
        <w:jc w:val="both"/>
        <w:rPr>
          <w:rFonts w:ascii="Arial" w:hAnsi="Arial" w:cs="Arial"/>
        </w:rPr>
      </w:pPr>
      <w:r w:rsidRPr="0063626C">
        <w:rPr>
          <w:rFonts w:ascii="Arial" w:hAnsi="Arial" w:cs="Arial"/>
        </w:rPr>
        <w:t>sede legale ___________</w:t>
      </w:r>
      <w:r>
        <w:rPr>
          <w:rFonts w:ascii="Arial" w:hAnsi="Arial" w:cs="Arial"/>
        </w:rPr>
        <w:t>______________________________________</w:t>
      </w:r>
      <w:r w:rsidRPr="0063626C">
        <w:rPr>
          <w:rFonts w:ascii="Arial" w:hAnsi="Arial" w:cs="Arial"/>
        </w:rPr>
        <w:t>__________________________ sede operativa _______________</w:t>
      </w:r>
      <w:r>
        <w:rPr>
          <w:rFonts w:ascii="Arial" w:hAnsi="Arial" w:cs="Arial"/>
        </w:rPr>
        <w:t>______________________________________</w:t>
      </w:r>
      <w:r w:rsidRPr="0063626C">
        <w:rPr>
          <w:rFonts w:ascii="Arial" w:hAnsi="Arial" w:cs="Arial"/>
        </w:rPr>
        <w:t>_____________________</w:t>
      </w:r>
    </w:p>
    <w:p w:rsidR="00D93945" w:rsidRDefault="00D93945" w:rsidP="00D93945">
      <w:pPr>
        <w:tabs>
          <w:tab w:val="right" w:pos="9639"/>
        </w:tabs>
        <w:spacing w:line="360" w:lineRule="auto"/>
        <w:ind w:left="426" w:hanging="426"/>
        <w:jc w:val="both"/>
        <w:rPr>
          <w:rFonts w:ascii="Arial" w:hAnsi="Arial" w:cs="Arial"/>
        </w:rPr>
      </w:pPr>
      <w:r w:rsidRPr="0063626C">
        <w:rPr>
          <w:rFonts w:ascii="Arial" w:hAnsi="Arial" w:cs="Arial"/>
        </w:rPr>
        <w:t>Codice Fiscale _________________________________ Partita IVA _______________________________</w:t>
      </w:r>
    </w:p>
    <w:p w:rsidR="00D93945" w:rsidRPr="0063626C" w:rsidRDefault="00D93945" w:rsidP="00D93945">
      <w:pPr>
        <w:tabs>
          <w:tab w:val="right" w:pos="9639"/>
        </w:tabs>
        <w:spacing w:line="360" w:lineRule="auto"/>
        <w:jc w:val="both"/>
        <w:rPr>
          <w:rFonts w:ascii="Arial" w:hAnsi="Arial" w:cs="Arial"/>
        </w:rPr>
      </w:pPr>
      <w:r w:rsidRPr="0063626C">
        <w:rPr>
          <w:rFonts w:ascii="Arial" w:hAnsi="Arial" w:cs="Arial"/>
        </w:rPr>
        <w:t>telefono __________________________</w:t>
      </w:r>
      <w:r>
        <w:rPr>
          <w:rFonts w:ascii="Arial" w:hAnsi="Arial" w:cs="Arial"/>
        </w:rPr>
        <w:t xml:space="preserve"> e-</w:t>
      </w:r>
      <w:r w:rsidRPr="0063626C">
        <w:rPr>
          <w:rFonts w:ascii="Arial" w:hAnsi="Arial" w:cs="Arial"/>
        </w:rPr>
        <w:t xml:space="preserve">mail </w:t>
      </w:r>
      <w:r>
        <w:rPr>
          <w:rFonts w:ascii="Arial" w:hAnsi="Arial" w:cs="Arial"/>
        </w:rPr>
        <w:t>_______________________________________________</w:t>
      </w:r>
      <w:r w:rsidRPr="0063626C">
        <w:rPr>
          <w:rFonts w:ascii="Arial" w:hAnsi="Arial" w:cs="Arial"/>
        </w:rPr>
        <w:t xml:space="preserve">  PEC: __________________</w:t>
      </w:r>
      <w:r>
        <w:rPr>
          <w:rFonts w:ascii="Arial" w:hAnsi="Arial" w:cs="Arial"/>
        </w:rPr>
        <w:t>_____________________________________________</w:t>
      </w:r>
      <w:r w:rsidRPr="0063626C">
        <w:rPr>
          <w:rFonts w:ascii="Arial" w:hAnsi="Arial" w:cs="Arial"/>
        </w:rPr>
        <w:t>__________________</w:t>
      </w:r>
    </w:p>
    <w:p w:rsidR="00C528B3" w:rsidRDefault="00C528B3" w:rsidP="00C528B3">
      <w:pPr>
        <w:tabs>
          <w:tab w:val="right" w:pos="9639"/>
        </w:tabs>
        <w:spacing w:line="360" w:lineRule="auto"/>
        <w:ind w:left="426" w:hanging="426"/>
        <w:jc w:val="both"/>
        <w:rPr>
          <w:rFonts w:ascii="Arial" w:hAnsi="Arial" w:cs="Arial"/>
        </w:rPr>
      </w:pPr>
    </w:p>
    <w:p w:rsidR="00C528B3" w:rsidRPr="000B07EB" w:rsidRDefault="00C528B3" w:rsidP="00C528B3">
      <w:pPr>
        <w:autoSpaceDE w:val="0"/>
        <w:autoSpaceDN w:val="0"/>
        <w:adjustRightInd w:val="0"/>
        <w:jc w:val="both"/>
        <w:rPr>
          <w:rFonts w:ascii="Arial" w:hAnsi="Arial" w:cs="Arial"/>
        </w:rPr>
      </w:pPr>
      <w:r w:rsidRPr="000B07EB">
        <w:rPr>
          <w:rFonts w:ascii="Arial" w:hAnsi="Arial" w:cs="Arial"/>
        </w:rPr>
        <w:t>consapevole della decadenza dai benefici e delle sanzioni penali previste per il caso di</w:t>
      </w:r>
      <w:r>
        <w:rPr>
          <w:rFonts w:ascii="Arial" w:hAnsi="Arial" w:cs="Arial"/>
        </w:rPr>
        <w:t xml:space="preserve"> </w:t>
      </w:r>
      <w:r w:rsidRPr="000B07EB">
        <w:rPr>
          <w:rFonts w:ascii="Arial" w:hAnsi="Arial" w:cs="Arial"/>
        </w:rPr>
        <w:t>dichiarazione mendace o contenente dati non più rispondenti a verità, così come stabilito</w:t>
      </w:r>
      <w:r>
        <w:rPr>
          <w:rFonts w:ascii="Arial" w:hAnsi="Arial" w:cs="Arial"/>
        </w:rPr>
        <w:t xml:space="preserve"> </w:t>
      </w:r>
      <w:r w:rsidRPr="000B07EB">
        <w:rPr>
          <w:rFonts w:ascii="Arial" w:hAnsi="Arial" w:cs="Arial"/>
        </w:rPr>
        <w:t>dagli articoli 75 e 76 del D.P.R. 28/12/2000 n. 445</w:t>
      </w:r>
      <w:r>
        <w:rPr>
          <w:rFonts w:ascii="Arial" w:hAnsi="Arial" w:cs="Arial"/>
        </w:rPr>
        <w:t>, ai fini della partecipazione alla procedura aperta in oggetto</w:t>
      </w:r>
    </w:p>
    <w:p w:rsidR="00C528B3" w:rsidRPr="000B07EB" w:rsidRDefault="00C528B3" w:rsidP="00C528B3">
      <w:pPr>
        <w:spacing w:line="360" w:lineRule="auto"/>
        <w:jc w:val="center"/>
        <w:rPr>
          <w:rFonts w:ascii="Arial" w:hAnsi="Arial" w:cs="Arial"/>
          <w:b/>
        </w:rPr>
      </w:pPr>
    </w:p>
    <w:p w:rsidR="00C528B3" w:rsidRPr="000B07EB" w:rsidRDefault="00C528B3" w:rsidP="00C528B3">
      <w:pPr>
        <w:spacing w:line="360" w:lineRule="auto"/>
        <w:jc w:val="center"/>
        <w:rPr>
          <w:rFonts w:ascii="Arial" w:hAnsi="Arial" w:cs="Arial"/>
          <w:b/>
        </w:rPr>
      </w:pPr>
      <w:r w:rsidRPr="000B07EB">
        <w:rPr>
          <w:rFonts w:ascii="Arial" w:hAnsi="Arial" w:cs="Arial"/>
          <w:b/>
        </w:rPr>
        <w:t>DICHIARA</w:t>
      </w:r>
    </w:p>
    <w:p w:rsidR="005040F1" w:rsidRPr="002265B1" w:rsidRDefault="005040F1" w:rsidP="003D1274">
      <w:pPr>
        <w:widowControl w:val="0"/>
        <w:overflowPunct w:val="0"/>
        <w:autoSpaceDE w:val="0"/>
        <w:autoSpaceDN w:val="0"/>
        <w:adjustRightInd w:val="0"/>
        <w:ind w:left="284"/>
        <w:jc w:val="both"/>
        <w:textAlignment w:val="baseline"/>
        <w:rPr>
          <w:rFonts w:ascii="Arial" w:hAnsi="Arial"/>
        </w:rPr>
      </w:pPr>
    </w:p>
    <w:p w:rsidR="00A261AD" w:rsidRDefault="00A261AD" w:rsidP="00780535">
      <w:pPr>
        <w:pStyle w:val="sche3"/>
        <w:numPr>
          <w:ilvl w:val="0"/>
          <w:numId w:val="1"/>
        </w:numPr>
        <w:tabs>
          <w:tab w:val="clear" w:pos="644"/>
          <w:tab w:val="num" w:pos="360"/>
        </w:tabs>
        <w:ind w:left="360"/>
        <w:rPr>
          <w:rFonts w:ascii="Arial" w:hAnsi="Arial"/>
          <w:lang w:val="it-IT"/>
        </w:rPr>
      </w:pPr>
      <w:r w:rsidRPr="009C0F85">
        <w:rPr>
          <w:rFonts w:ascii="Arial" w:hAnsi="Arial" w:cs="Arial"/>
          <w:lang w:val="it-IT"/>
        </w:rPr>
        <w:t>di non incorrere nelle cause di esclusione di cui all’art. 80, comma 5 lett.</w:t>
      </w:r>
      <w:r w:rsidR="00CA2743">
        <w:rPr>
          <w:rFonts w:ascii="Arial" w:hAnsi="Arial" w:cs="Arial"/>
          <w:lang w:val="it-IT"/>
        </w:rPr>
        <w:t xml:space="preserve"> </w:t>
      </w:r>
      <w:r w:rsidR="00A91AA8">
        <w:rPr>
          <w:rFonts w:ascii="Arial" w:hAnsi="Arial" w:cs="Arial"/>
          <w:lang w:val="it-IT"/>
        </w:rPr>
        <w:t xml:space="preserve">b), </w:t>
      </w:r>
      <w:r w:rsidR="00CA2743">
        <w:rPr>
          <w:rFonts w:ascii="Arial" w:hAnsi="Arial" w:cs="Arial"/>
          <w:lang w:val="it-IT"/>
        </w:rPr>
        <w:t xml:space="preserve">c), c-bis), c-ter), </w:t>
      </w:r>
      <w:r w:rsidR="00217E78">
        <w:rPr>
          <w:rFonts w:ascii="Arial" w:hAnsi="Arial" w:cs="Arial"/>
          <w:lang w:val="it-IT"/>
        </w:rPr>
        <w:t xml:space="preserve">c- quater), </w:t>
      </w:r>
      <w:r w:rsidR="00CA2743">
        <w:rPr>
          <w:rFonts w:ascii="Arial" w:hAnsi="Arial" w:cs="Arial"/>
          <w:lang w:val="it-IT"/>
        </w:rPr>
        <w:t>f-bis) e f-ter) del D.Lgs. n. 50/2016 s.m.i</w:t>
      </w:r>
      <w:r w:rsidRPr="009C0F85">
        <w:rPr>
          <w:rFonts w:ascii="Arial" w:hAnsi="Arial"/>
          <w:lang w:val="it-IT"/>
        </w:rPr>
        <w:t>;</w:t>
      </w:r>
    </w:p>
    <w:p w:rsidR="00C528B3" w:rsidRDefault="00C528B3" w:rsidP="00C528B3">
      <w:pPr>
        <w:pStyle w:val="sche3"/>
        <w:ind w:left="360"/>
        <w:rPr>
          <w:rFonts w:ascii="Arial" w:hAnsi="Arial"/>
          <w:lang w:val="it-IT"/>
        </w:rPr>
      </w:pPr>
    </w:p>
    <w:p w:rsidR="005A38F8" w:rsidRPr="009C0F85" w:rsidRDefault="005A38F8" w:rsidP="00C528B3">
      <w:pPr>
        <w:pStyle w:val="sche3"/>
        <w:ind w:left="360"/>
        <w:rPr>
          <w:rFonts w:ascii="Arial" w:hAnsi="Arial"/>
          <w:lang w:val="it-IT"/>
        </w:rPr>
      </w:pPr>
    </w:p>
    <w:p w:rsidR="00256343" w:rsidRPr="005A38F8" w:rsidRDefault="00A261AD" w:rsidP="00780535">
      <w:pPr>
        <w:pStyle w:val="sche3"/>
        <w:numPr>
          <w:ilvl w:val="0"/>
          <w:numId w:val="1"/>
        </w:numPr>
        <w:tabs>
          <w:tab w:val="clear" w:pos="644"/>
          <w:tab w:val="num" w:pos="360"/>
        </w:tabs>
        <w:ind w:left="360"/>
        <w:rPr>
          <w:rFonts w:ascii="Arial" w:hAnsi="Arial"/>
          <w:lang w:val="it-IT"/>
        </w:rPr>
      </w:pPr>
      <w:r w:rsidRPr="009C0F85">
        <w:rPr>
          <w:rFonts w:ascii="Arial" w:hAnsi="Arial" w:cs="Arial"/>
          <w:lang w:val="it-IT"/>
        </w:rPr>
        <w:t>i dati identificativi (nome, cognome, data e luogo di nascita, codice fiscale, comune di residenza etc.)</w:t>
      </w:r>
      <w:r w:rsidR="005A38F8">
        <w:rPr>
          <w:rFonts w:ascii="Arial" w:hAnsi="Arial"/>
          <w:lang w:val="it-IT"/>
        </w:rPr>
        <w:t xml:space="preserve"> </w:t>
      </w:r>
      <w:r w:rsidRPr="005A38F8">
        <w:rPr>
          <w:rFonts w:ascii="Arial" w:hAnsi="Arial" w:cs="Arial"/>
          <w:lang w:val="it-IT"/>
        </w:rPr>
        <w:t xml:space="preserve">dei soggetti di cui all’art. 80, comma 3 del Codice, </w:t>
      </w:r>
    </w:p>
    <w:p w:rsidR="005A38F8" w:rsidRPr="005A38F8" w:rsidRDefault="005A38F8" w:rsidP="005A38F8">
      <w:pPr>
        <w:pStyle w:val="sche3"/>
        <w:ind w:left="360"/>
        <w:rPr>
          <w:rFonts w:ascii="Arial" w:hAnsi="Arial"/>
          <w:lang w:val="it-IT"/>
        </w:rPr>
      </w:pPr>
    </w:p>
    <w:tbl>
      <w:tblPr>
        <w:tblW w:w="9440" w:type="dxa"/>
        <w:tblInd w:w="421"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1917"/>
        <w:gridCol w:w="1985"/>
        <w:gridCol w:w="2126"/>
        <w:gridCol w:w="1134"/>
        <w:gridCol w:w="2278"/>
      </w:tblGrid>
      <w:tr w:rsidR="005A38F8" w:rsidTr="005A38F8">
        <w:trPr>
          <w:trHeight w:val="702"/>
        </w:trPr>
        <w:tc>
          <w:tcPr>
            <w:tcW w:w="1917" w:type="dxa"/>
            <w:tcBorders>
              <w:top w:val="single" w:sz="4" w:space="0" w:color="000000"/>
              <w:left w:val="single" w:sz="4" w:space="0" w:color="000000"/>
              <w:bottom w:val="single" w:sz="4" w:space="0" w:color="000000"/>
            </w:tcBorders>
            <w:shd w:val="clear" w:color="auto" w:fill="auto"/>
            <w:tcMar>
              <w:left w:w="65" w:type="dxa"/>
            </w:tcMar>
            <w:vAlign w:val="center"/>
          </w:tcPr>
          <w:p w:rsidR="005A38F8" w:rsidRDefault="005A38F8" w:rsidP="005A38F8">
            <w:pPr>
              <w:widowControl w:val="0"/>
              <w:jc w:val="center"/>
              <w:rPr>
                <w:rFonts w:ascii="Arial" w:hAnsi="Arial" w:cs="Arial"/>
                <w:sz w:val="18"/>
                <w:szCs w:val="18"/>
              </w:rPr>
            </w:pPr>
            <w:r>
              <w:rPr>
                <w:rFonts w:ascii="Arial" w:hAnsi="Arial" w:cs="Arial"/>
                <w:sz w:val="18"/>
                <w:szCs w:val="18"/>
              </w:rPr>
              <w:t>Cognome e nome</w:t>
            </w:r>
          </w:p>
        </w:tc>
        <w:tc>
          <w:tcPr>
            <w:tcW w:w="1985" w:type="dxa"/>
            <w:tcBorders>
              <w:top w:val="single" w:sz="4" w:space="0" w:color="000000"/>
              <w:left w:val="single" w:sz="4" w:space="0" w:color="000000"/>
              <w:bottom w:val="single" w:sz="4" w:space="0" w:color="000000"/>
            </w:tcBorders>
            <w:shd w:val="clear" w:color="auto" w:fill="auto"/>
            <w:tcMar>
              <w:left w:w="65" w:type="dxa"/>
            </w:tcMar>
            <w:vAlign w:val="center"/>
          </w:tcPr>
          <w:p w:rsidR="005A38F8" w:rsidRDefault="005A38F8" w:rsidP="005A38F8">
            <w:pPr>
              <w:widowControl w:val="0"/>
              <w:jc w:val="center"/>
              <w:rPr>
                <w:rFonts w:ascii="Arial" w:hAnsi="Arial" w:cs="Arial"/>
                <w:sz w:val="18"/>
                <w:szCs w:val="18"/>
              </w:rPr>
            </w:pPr>
            <w:r>
              <w:rPr>
                <w:rFonts w:ascii="Arial" w:hAnsi="Arial" w:cs="Arial"/>
                <w:sz w:val="18"/>
                <w:szCs w:val="18"/>
              </w:rPr>
              <w:t>Luogo e data di nascita</w:t>
            </w:r>
          </w:p>
        </w:tc>
        <w:tc>
          <w:tcPr>
            <w:tcW w:w="2126" w:type="dxa"/>
            <w:tcBorders>
              <w:top w:val="single" w:sz="4" w:space="0" w:color="000000"/>
              <w:left w:val="single" w:sz="4" w:space="0" w:color="000000"/>
              <w:bottom w:val="single" w:sz="4" w:space="0" w:color="000000"/>
            </w:tcBorders>
            <w:shd w:val="clear" w:color="auto" w:fill="auto"/>
            <w:tcMar>
              <w:left w:w="65" w:type="dxa"/>
            </w:tcMar>
            <w:vAlign w:val="center"/>
          </w:tcPr>
          <w:p w:rsidR="005A38F8" w:rsidRDefault="005A38F8" w:rsidP="005A38F8">
            <w:pPr>
              <w:widowControl w:val="0"/>
              <w:jc w:val="center"/>
              <w:rPr>
                <w:rFonts w:ascii="Arial" w:hAnsi="Arial" w:cs="Arial"/>
                <w:sz w:val="18"/>
                <w:szCs w:val="18"/>
              </w:rPr>
            </w:pPr>
            <w:r>
              <w:rPr>
                <w:rFonts w:ascii="Arial" w:hAnsi="Arial" w:cs="Arial"/>
                <w:sz w:val="18"/>
                <w:szCs w:val="18"/>
              </w:rPr>
              <w:t>codice fiscale</w:t>
            </w:r>
          </w:p>
        </w:tc>
        <w:tc>
          <w:tcPr>
            <w:tcW w:w="1134" w:type="dxa"/>
            <w:tcBorders>
              <w:top w:val="single" w:sz="4" w:space="0" w:color="000000"/>
              <w:left w:val="single" w:sz="4" w:space="0" w:color="000000"/>
              <w:bottom w:val="single" w:sz="4" w:space="0" w:color="000000"/>
            </w:tcBorders>
            <w:shd w:val="clear" w:color="auto" w:fill="auto"/>
            <w:tcMar>
              <w:left w:w="65" w:type="dxa"/>
            </w:tcMar>
            <w:vAlign w:val="center"/>
          </w:tcPr>
          <w:p w:rsidR="005A38F8" w:rsidRDefault="005A38F8" w:rsidP="005A38F8">
            <w:pPr>
              <w:widowControl w:val="0"/>
              <w:jc w:val="center"/>
              <w:rPr>
                <w:rFonts w:ascii="Arial" w:hAnsi="Arial" w:cs="Arial"/>
                <w:sz w:val="18"/>
                <w:szCs w:val="18"/>
              </w:rPr>
            </w:pPr>
            <w:r>
              <w:rPr>
                <w:rFonts w:ascii="Arial" w:hAnsi="Arial" w:cs="Arial"/>
                <w:sz w:val="18"/>
                <w:szCs w:val="18"/>
              </w:rPr>
              <w:t>Qualifica</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5A38F8" w:rsidRDefault="005A38F8" w:rsidP="005A38F8">
            <w:pPr>
              <w:widowControl w:val="0"/>
              <w:jc w:val="center"/>
              <w:rPr>
                <w:rFonts w:ascii="Arial" w:hAnsi="Arial" w:cs="Arial"/>
                <w:sz w:val="18"/>
                <w:szCs w:val="18"/>
              </w:rPr>
            </w:pPr>
            <w:r>
              <w:rPr>
                <w:rFonts w:ascii="Arial" w:hAnsi="Arial" w:cs="Arial"/>
                <w:sz w:val="18"/>
                <w:szCs w:val="18"/>
              </w:rPr>
              <w:t>qualifica</w:t>
            </w:r>
          </w:p>
          <w:p w:rsidR="005A38F8" w:rsidRDefault="005A38F8" w:rsidP="005A38F8">
            <w:pPr>
              <w:widowControl w:val="0"/>
              <w:jc w:val="both"/>
            </w:pPr>
            <w:r>
              <w:rPr>
                <w:rFonts w:ascii="Arial" w:hAnsi="Arial" w:cs="Arial"/>
                <w:sz w:val="18"/>
                <w:szCs w:val="18"/>
              </w:rPr>
              <w:t>(legale rappresentante, direttore tecnico, socio, soggetto cessato, altro)</w:t>
            </w:r>
          </w:p>
        </w:tc>
      </w:tr>
      <w:tr w:rsidR="005A38F8" w:rsidTr="005A38F8">
        <w:trPr>
          <w:trHeight w:val="510"/>
        </w:trPr>
        <w:tc>
          <w:tcPr>
            <w:tcW w:w="1917"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sz w:val="18"/>
                <w:szCs w:val="18"/>
              </w:rPr>
            </w:pPr>
          </w:p>
        </w:tc>
      </w:tr>
      <w:tr w:rsidR="005A38F8" w:rsidTr="005A38F8">
        <w:trPr>
          <w:trHeight w:val="510"/>
        </w:trPr>
        <w:tc>
          <w:tcPr>
            <w:tcW w:w="1917"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sz w:val="18"/>
                <w:szCs w:val="18"/>
              </w:rPr>
            </w:pPr>
          </w:p>
        </w:tc>
      </w:tr>
      <w:tr w:rsidR="005A38F8" w:rsidTr="005A38F8">
        <w:trPr>
          <w:trHeight w:val="510"/>
        </w:trPr>
        <w:tc>
          <w:tcPr>
            <w:tcW w:w="1917"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b/>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b/>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b/>
                <w:sz w:val="18"/>
                <w:szCs w:val="18"/>
              </w:rPr>
            </w:pPr>
          </w:p>
        </w:tc>
      </w:tr>
      <w:tr w:rsidR="005A38F8" w:rsidTr="005A38F8">
        <w:trPr>
          <w:trHeight w:val="510"/>
        </w:trPr>
        <w:tc>
          <w:tcPr>
            <w:tcW w:w="1917"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b/>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b/>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5A38F8" w:rsidRDefault="005A38F8" w:rsidP="005A38F8">
            <w:pPr>
              <w:widowControl w:val="0"/>
              <w:snapToGrid w:val="0"/>
              <w:spacing w:before="120" w:after="40"/>
              <w:jc w:val="center"/>
              <w:rPr>
                <w:rFonts w:ascii="Arial" w:hAnsi="Arial" w:cs="Arial"/>
                <w:b/>
                <w:sz w:val="18"/>
                <w:szCs w:val="18"/>
              </w:rPr>
            </w:pPr>
          </w:p>
        </w:tc>
      </w:tr>
    </w:tbl>
    <w:p w:rsidR="005A38F8" w:rsidRDefault="005A38F8" w:rsidP="005A38F8">
      <w:pPr>
        <w:pStyle w:val="sche3"/>
        <w:rPr>
          <w:rFonts w:ascii="Arial" w:hAnsi="Arial" w:cs="Arial"/>
          <w:lang w:val="it-IT"/>
        </w:rPr>
      </w:pPr>
    </w:p>
    <w:p w:rsidR="005A38F8" w:rsidRPr="005A38F8" w:rsidRDefault="005A38F8" w:rsidP="005A38F8">
      <w:pPr>
        <w:pStyle w:val="sche3"/>
        <w:rPr>
          <w:rFonts w:ascii="Arial" w:hAnsi="Arial"/>
          <w:lang w:val="it-IT"/>
        </w:rPr>
      </w:pPr>
    </w:p>
    <w:p w:rsidR="00256343" w:rsidRDefault="00256343" w:rsidP="00A261AD">
      <w:pPr>
        <w:pStyle w:val="sche3"/>
        <w:ind w:left="284" w:firstLine="45"/>
        <w:rPr>
          <w:rFonts w:ascii="Arial" w:hAnsi="Arial" w:cs="Arial"/>
          <w:lang w:val="it-IT"/>
        </w:rPr>
      </w:pPr>
      <w:r w:rsidRPr="00256343">
        <w:rPr>
          <w:rFonts w:ascii="Arial" w:hAnsi="Arial" w:cs="Arial"/>
          <w:i/>
          <w:lang w:val="it-IT"/>
        </w:rPr>
        <w:t>OVVERO</w:t>
      </w:r>
      <w:r w:rsidR="00A261AD" w:rsidRPr="009C0F85">
        <w:rPr>
          <w:rFonts w:ascii="Arial" w:hAnsi="Arial" w:cs="Arial"/>
          <w:lang w:val="it-IT"/>
        </w:rPr>
        <w:t xml:space="preserve"> </w:t>
      </w:r>
    </w:p>
    <w:p w:rsidR="006212C3" w:rsidRDefault="00A261AD" w:rsidP="00A261AD">
      <w:pPr>
        <w:pStyle w:val="sche3"/>
        <w:ind w:left="284" w:firstLine="45"/>
        <w:rPr>
          <w:rFonts w:ascii="Arial" w:hAnsi="Arial" w:cs="Arial"/>
          <w:lang w:val="it-IT"/>
        </w:rPr>
      </w:pPr>
      <w:r w:rsidRPr="009C0F85">
        <w:rPr>
          <w:rFonts w:ascii="Arial" w:hAnsi="Arial" w:cs="Arial"/>
          <w:lang w:val="it-IT"/>
        </w:rPr>
        <w:t>indica la seguente banca dati ufficiale o il pubblico registro da cui i medesimi possono essere ricavati in modo aggiornato alla data di presentazione dell’offerta</w:t>
      </w:r>
      <w:r w:rsidR="006212C3">
        <w:rPr>
          <w:rFonts w:ascii="Arial" w:hAnsi="Arial" w:cs="Arial"/>
          <w:lang w:val="it-IT"/>
        </w:rPr>
        <w:t xml:space="preserve">……………………………………………………….. </w:t>
      </w:r>
    </w:p>
    <w:p w:rsidR="00A261AD" w:rsidRDefault="006212C3" w:rsidP="00A261AD">
      <w:pPr>
        <w:pStyle w:val="sche3"/>
        <w:ind w:left="284" w:firstLine="45"/>
        <w:rPr>
          <w:rFonts w:ascii="Arial" w:hAnsi="Arial" w:cs="Arial"/>
          <w:lang w:val="it-IT"/>
        </w:rPr>
      </w:pPr>
      <w:r>
        <w:rPr>
          <w:rFonts w:ascii="Arial" w:hAnsi="Arial" w:cs="Arial"/>
          <w:lang w:val="it-IT"/>
        </w:rPr>
        <w:lastRenderedPageBreak/>
        <w:t>…..</w:t>
      </w:r>
      <w:r w:rsidR="00A261AD" w:rsidRPr="009C0F85">
        <w:rPr>
          <w:rFonts w:ascii="Arial" w:hAnsi="Arial" w:cs="Arial"/>
          <w:lang w:val="it-IT"/>
        </w:rPr>
        <w:t>……………</w:t>
      </w:r>
      <w:r>
        <w:rPr>
          <w:rFonts w:ascii="Arial" w:hAnsi="Arial" w:cs="Arial"/>
          <w:lang w:val="it-IT"/>
        </w:rPr>
        <w:t>………………………………………………………………………</w:t>
      </w:r>
      <w:r w:rsidR="00A261AD" w:rsidRPr="009C0F85">
        <w:rPr>
          <w:rFonts w:ascii="Arial" w:hAnsi="Arial" w:cs="Arial"/>
          <w:lang w:val="it-IT"/>
        </w:rPr>
        <w:t>…………;</w:t>
      </w:r>
    </w:p>
    <w:p w:rsidR="00C528B3" w:rsidRPr="009C0F85" w:rsidRDefault="00C528B3" w:rsidP="00A261AD">
      <w:pPr>
        <w:pStyle w:val="sche3"/>
        <w:ind w:left="284" w:firstLine="45"/>
        <w:rPr>
          <w:rFonts w:ascii="Arial" w:hAnsi="Arial" w:cs="Arial"/>
          <w:lang w:val="it-IT"/>
        </w:rPr>
      </w:pPr>
    </w:p>
    <w:p w:rsidR="00A261AD" w:rsidRPr="009C0F85" w:rsidRDefault="00A261AD" w:rsidP="00780535">
      <w:pPr>
        <w:pStyle w:val="sche3"/>
        <w:numPr>
          <w:ilvl w:val="0"/>
          <w:numId w:val="1"/>
        </w:numPr>
        <w:tabs>
          <w:tab w:val="clear" w:pos="644"/>
          <w:tab w:val="num" w:pos="284"/>
        </w:tabs>
        <w:ind w:left="284" w:hanging="284"/>
        <w:rPr>
          <w:rFonts w:ascii="Arial" w:hAnsi="Arial" w:cs="Arial"/>
          <w:lang w:val="it-IT"/>
        </w:rPr>
      </w:pPr>
      <w:r w:rsidRPr="009C0F85">
        <w:rPr>
          <w:rFonts w:ascii="Arial" w:hAnsi="Arial" w:cs="Arial"/>
          <w:lang w:val="it-IT"/>
        </w:rPr>
        <w:t>remunerativa l’offerta economica presentata giacché per la sua formulazione ha preso atto e tenuto conto:</w:t>
      </w:r>
    </w:p>
    <w:p w:rsidR="00A261AD" w:rsidRPr="009C0F85" w:rsidRDefault="00A261AD" w:rsidP="00780535">
      <w:pPr>
        <w:numPr>
          <w:ilvl w:val="0"/>
          <w:numId w:val="2"/>
        </w:numPr>
        <w:ind w:left="567" w:hanging="283"/>
        <w:jc w:val="both"/>
        <w:rPr>
          <w:rFonts w:ascii="Arial" w:hAnsi="Arial" w:cs="Arial"/>
        </w:rPr>
      </w:pPr>
      <w:r w:rsidRPr="009C0F85">
        <w:rPr>
          <w:rFonts w:ascii="Arial" w:hAnsi="Arial" w:cs="Arial"/>
        </w:rPr>
        <w:t>delle condizioni contrattuali e degli oneri compresi quelli eventuali relativi in materia di sicurezza, di assicurazione, di condizioni di lavoro e di previdenza e assistenza in vigore nel luogo dove</w:t>
      </w:r>
      <w:r w:rsidR="00FE5E35">
        <w:rPr>
          <w:rFonts w:ascii="Arial" w:hAnsi="Arial" w:cs="Arial"/>
        </w:rPr>
        <w:t xml:space="preserve"> devono essere svolti i servizi</w:t>
      </w:r>
      <w:r w:rsidRPr="009C0F85">
        <w:rPr>
          <w:rFonts w:ascii="Arial" w:hAnsi="Arial" w:cs="Arial"/>
        </w:rPr>
        <w:t>;</w:t>
      </w:r>
    </w:p>
    <w:p w:rsidR="00A261AD" w:rsidRDefault="00A261AD" w:rsidP="00780535">
      <w:pPr>
        <w:numPr>
          <w:ilvl w:val="0"/>
          <w:numId w:val="2"/>
        </w:numPr>
        <w:ind w:left="567" w:hanging="283"/>
        <w:jc w:val="both"/>
        <w:rPr>
          <w:rFonts w:ascii="Arial" w:hAnsi="Arial" w:cs="Arial"/>
        </w:rPr>
      </w:pPr>
      <w:r w:rsidRPr="009C0F85">
        <w:rPr>
          <w:rFonts w:ascii="Arial" w:hAnsi="Arial" w:cs="Arial"/>
        </w:rPr>
        <w:t>di tutte le circostanze generali, particolari e locali, nessuna esclusa ed eccettuata, che possono avere influito o influire sia sulla prestazione dei servizi sia sulla determinazione della propria offerta;</w:t>
      </w:r>
    </w:p>
    <w:p w:rsidR="00C528B3" w:rsidRPr="009C0F85" w:rsidRDefault="00C528B3" w:rsidP="00C528B3">
      <w:pPr>
        <w:ind w:left="567"/>
        <w:jc w:val="both"/>
        <w:rPr>
          <w:rFonts w:ascii="Arial" w:hAnsi="Arial" w:cs="Arial"/>
        </w:rPr>
      </w:pPr>
    </w:p>
    <w:p w:rsidR="00A261AD" w:rsidRDefault="00A261AD" w:rsidP="00780535">
      <w:pPr>
        <w:numPr>
          <w:ilvl w:val="0"/>
          <w:numId w:val="1"/>
        </w:numPr>
        <w:tabs>
          <w:tab w:val="clear" w:pos="644"/>
          <w:tab w:val="num" w:pos="284"/>
        </w:tabs>
        <w:ind w:left="284" w:hanging="284"/>
        <w:jc w:val="both"/>
        <w:rPr>
          <w:rFonts w:ascii="Arial" w:hAnsi="Arial" w:cs="Arial"/>
        </w:rPr>
      </w:pPr>
      <w:r w:rsidRPr="009C0F85">
        <w:rPr>
          <w:rFonts w:ascii="Arial" w:hAnsi="Arial" w:cs="Arial"/>
        </w:rPr>
        <w:t xml:space="preserve">di accettare, senza condizione o riserva alcuna, tutte le norme e disposizioni contenute nella documentazione gara; </w:t>
      </w:r>
    </w:p>
    <w:p w:rsidR="00C528B3" w:rsidRPr="009C0F85" w:rsidRDefault="00C528B3" w:rsidP="00C528B3">
      <w:pPr>
        <w:ind w:left="284"/>
        <w:jc w:val="both"/>
        <w:rPr>
          <w:rFonts w:ascii="Arial" w:hAnsi="Arial" w:cs="Arial"/>
        </w:rPr>
      </w:pPr>
    </w:p>
    <w:p w:rsidR="00A261AD" w:rsidRDefault="00A261AD" w:rsidP="00780535">
      <w:pPr>
        <w:numPr>
          <w:ilvl w:val="0"/>
          <w:numId w:val="1"/>
        </w:numPr>
        <w:tabs>
          <w:tab w:val="clear" w:pos="644"/>
          <w:tab w:val="num" w:pos="284"/>
        </w:tabs>
        <w:ind w:left="284" w:hanging="284"/>
        <w:jc w:val="both"/>
        <w:rPr>
          <w:rFonts w:ascii="Arial" w:hAnsi="Arial" w:cs="Arial"/>
        </w:rPr>
      </w:pPr>
      <w:r w:rsidRPr="009C0F85">
        <w:rPr>
          <w:rFonts w:ascii="Arial" w:hAnsi="Arial" w:cs="Arial"/>
        </w:rPr>
        <w:t>di accettare il patto di integrità</w:t>
      </w:r>
      <w:r w:rsidRPr="009C0F85">
        <w:rPr>
          <w:rFonts w:ascii="Arial" w:hAnsi="Arial" w:cs="Arial"/>
          <w:i/>
        </w:rPr>
        <w:t xml:space="preserve"> </w:t>
      </w:r>
      <w:r w:rsidRPr="009C0F85">
        <w:rPr>
          <w:rFonts w:ascii="Arial" w:hAnsi="Arial" w:cs="Arial"/>
        </w:rPr>
        <w:t>allegato alla documentazione di gara (art. 1, comma 17, della l. 190/2012);</w:t>
      </w:r>
    </w:p>
    <w:p w:rsidR="00256343" w:rsidRPr="009C0F85" w:rsidRDefault="00256343" w:rsidP="00256343">
      <w:pPr>
        <w:jc w:val="both"/>
        <w:rPr>
          <w:rFonts w:ascii="Arial" w:hAnsi="Arial" w:cs="Arial"/>
        </w:rPr>
      </w:pPr>
    </w:p>
    <w:p w:rsidR="00A261AD" w:rsidRDefault="00A261AD" w:rsidP="00780535">
      <w:pPr>
        <w:numPr>
          <w:ilvl w:val="0"/>
          <w:numId w:val="1"/>
        </w:numPr>
        <w:tabs>
          <w:tab w:val="clear" w:pos="644"/>
          <w:tab w:val="num" w:pos="284"/>
        </w:tabs>
        <w:ind w:left="284" w:hanging="284"/>
        <w:jc w:val="both"/>
        <w:rPr>
          <w:rFonts w:ascii="Arial" w:hAnsi="Arial" w:cs="Arial"/>
        </w:rPr>
      </w:pPr>
      <w:r w:rsidRPr="009C0F85">
        <w:rPr>
          <w:rFonts w:ascii="Arial" w:hAnsi="Arial" w:cs="Arial"/>
        </w:rPr>
        <w:t xml:space="preserve">di essere edotto degli obblighi derivanti dal Codice di comportamento adottato dalla stazione appaltante con </w:t>
      </w:r>
      <w:r w:rsidR="00496FBA">
        <w:rPr>
          <w:rFonts w:ascii="Arial" w:hAnsi="Arial" w:cs="Arial"/>
        </w:rPr>
        <w:t xml:space="preserve">delibera Giunta Comunale n. 27 del 29.01.2014 </w:t>
      </w:r>
      <w:r w:rsidRPr="009C0F85">
        <w:rPr>
          <w:rFonts w:ascii="Arial" w:hAnsi="Arial" w:cs="Arial"/>
        </w:rPr>
        <w:t xml:space="preserve">reperibile </w:t>
      </w:r>
      <w:r w:rsidR="00496FBA">
        <w:rPr>
          <w:rFonts w:ascii="Arial" w:hAnsi="Arial" w:cs="Arial"/>
        </w:rPr>
        <w:t>sul sito internet del Comune di Desenzano</w:t>
      </w:r>
      <w:r w:rsidRPr="009C0F85">
        <w:rPr>
          <w:rFonts w:ascii="Arial" w:hAnsi="Arial" w:cs="Arial"/>
          <w:i/>
        </w:rPr>
        <w:t xml:space="preserve"> </w:t>
      </w:r>
      <w:r w:rsidRPr="009C0F85">
        <w:rPr>
          <w:rFonts w:ascii="Arial" w:hAnsi="Arial" w:cs="Arial"/>
        </w:rPr>
        <w:t>e si impegna, in caso di aggiudicazione, ad osservare e a far osservare ai propri dipendenti e collaboratori, per quanto applicabile,</w:t>
      </w:r>
      <w:r w:rsidR="00064DE9">
        <w:rPr>
          <w:rFonts w:ascii="Arial" w:hAnsi="Arial" w:cs="Arial"/>
        </w:rPr>
        <w:t xml:space="preserve"> </w:t>
      </w:r>
      <w:r w:rsidRPr="009C0F85">
        <w:rPr>
          <w:rFonts w:ascii="Arial" w:hAnsi="Arial" w:cs="Arial"/>
        </w:rPr>
        <w:t>il</w:t>
      </w:r>
      <w:r w:rsidR="00FE5E35">
        <w:rPr>
          <w:rFonts w:ascii="Arial" w:hAnsi="Arial" w:cs="Arial"/>
        </w:rPr>
        <w:t xml:space="preserve"> </w:t>
      </w:r>
      <w:r w:rsidRPr="009C0F85">
        <w:rPr>
          <w:rFonts w:ascii="Arial" w:hAnsi="Arial" w:cs="Arial"/>
        </w:rPr>
        <w:t>suddetto codice, pena la risoluzione del contratto;</w:t>
      </w:r>
    </w:p>
    <w:p w:rsidR="00256343" w:rsidRPr="009C0F85" w:rsidRDefault="00256343" w:rsidP="00256343">
      <w:pPr>
        <w:jc w:val="both"/>
        <w:rPr>
          <w:rFonts w:ascii="Arial" w:hAnsi="Arial" w:cs="Arial"/>
        </w:rPr>
      </w:pPr>
    </w:p>
    <w:p w:rsidR="009C0F85" w:rsidRDefault="003865A5" w:rsidP="00780535">
      <w:pPr>
        <w:numPr>
          <w:ilvl w:val="0"/>
          <w:numId w:val="1"/>
        </w:numPr>
        <w:tabs>
          <w:tab w:val="clear" w:pos="644"/>
          <w:tab w:val="num" w:pos="360"/>
        </w:tabs>
        <w:ind w:left="360"/>
        <w:jc w:val="both"/>
        <w:rPr>
          <w:rFonts w:ascii="Arial" w:hAnsi="Arial" w:cs="Arial"/>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3841CA">
        <w:rPr>
          <w:rFonts w:ascii="Arial" w:hAnsi="Arial" w:cs="Arial"/>
          <w:sz w:val="19"/>
          <w:szCs w:val="19"/>
        </w:rPr>
        <w:fldChar w:fldCharType="end"/>
      </w:r>
      <w:r>
        <w:rPr>
          <w:rFonts w:ascii="Arial" w:hAnsi="Arial" w:cs="Arial"/>
          <w:sz w:val="19"/>
          <w:szCs w:val="19"/>
        </w:rPr>
        <w:t xml:space="preserve"> </w:t>
      </w:r>
      <w:r w:rsidR="00A261AD" w:rsidRPr="009C0F85">
        <w:rPr>
          <w:rFonts w:ascii="Arial" w:hAnsi="Arial" w:cs="Arial"/>
        </w:rPr>
        <w:t xml:space="preserve">di essere iscritto nell’elenco dei fornitori, prestatori di servizi non soggetti a tentativo di infiltrazione mafiosa (c.d. </w:t>
      </w:r>
      <w:r w:rsidR="00A261AD" w:rsidRPr="009C0F85">
        <w:rPr>
          <w:rFonts w:ascii="Arial" w:hAnsi="Arial" w:cs="Arial"/>
          <w:i/>
        </w:rPr>
        <w:t>white list</w:t>
      </w:r>
      <w:r w:rsidR="00A261AD" w:rsidRPr="009C0F85">
        <w:rPr>
          <w:rFonts w:ascii="Arial" w:hAnsi="Arial" w:cs="Arial"/>
        </w:rPr>
        <w:t>) istituito presso la Prefettura della provincia di …………………………………….……</w:t>
      </w:r>
    </w:p>
    <w:p w:rsidR="009C0F85" w:rsidRPr="009C0F85" w:rsidRDefault="009C0F85" w:rsidP="009C0F85">
      <w:pPr>
        <w:ind w:left="360"/>
        <w:jc w:val="both"/>
        <w:rPr>
          <w:rFonts w:ascii="Arial" w:hAnsi="Arial" w:cs="Arial"/>
        </w:rPr>
      </w:pPr>
      <w:r>
        <w:rPr>
          <w:rFonts w:ascii="Arial" w:hAnsi="Arial" w:cs="Arial"/>
          <w:b/>
        </w:rPr>
        <w:t>o</w:t>
      </w:r>
      <w:r w:rsidR="00A261AD" w:rsidRPr="009C0F85">
        <w:rPr>
          <w:rFonts w:ascii="Arial" w:hAnsi="Arial" w:cs="Arial"/>
          <w:b/>
        </w:rPr>
        <w:t>ppure</w:t>
      </w:r>
      <w:r>
        <w:rPr>
          <w:rFonts w:ascii="Arial" w:hAnsi="Arial" w:cs="Arial"/>
          <w:b/>
        </w:rPr>
        <w:t xml:space="preserve"> </w:t>
      </w:r>
    </w:p>
    <w:p w:rsidR="003D1274" w:rsidRDefault="003865A5" w:rsidP="00256343">
      <w:pPr>
        <w:ind w:left="360"/>
        <w:jc w:val="both"/>
        <w:rPr>
          <w:rFonts w:ascii="Arial" w:hAnsi="Arial" w:cs="Arial"/>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3841CA">
        <w:rPr>
          <w:rFonts w:ascii="Arial" w:hAnsi="Arial" w:cs="Arial"/>
          <w:sz w:val="19"/>
          <w:szCs w:val="19"/>
        </w:rPr>
        <w:fldChar w:fldCharType="end"/>
      </w:r>
      <w:r>
        <w:rPr>
          <w:rFonts w:ascii="Arial" w:hAnsi="Arial" w:cs="Arial"/>
          <w:sz w:val="19"/>
          <w:szCs w:val="19"/>
        </w:rPr>
        <w:t xml:space="preserve"> </w:t>
      </w:r>
      <w:r w:rsidR="00A261AD" w:rsidRPr="009C0F85">
        <w:rPr>
          <w:rFonts w:ascii="Arial" w:hAnsi="Arial" w:cs="Arial"/>
        </w:rPr>
        <w:t xml:space="preserve">dichiara di aver presentato domanda di iscrizione nell’elenco dei fornitori, prestatori di servizi non soggetti a tentativo di infiltrazione mafiosa (c.d. </w:t>
      </w:r>
      <w:r w:rsidR="00A261AD" w:rsidRPr="009C0F85">
        <w:rPr>
          <w:rFonts w:ascii="Arial" w:hAnsi="Arial" w:cs="Arial"/>
          <w:i/>
        </w:rPr>
        <w:t>white list</w:t>
      </w:r>
      <w:r w:rsidR="00A261AD" w:rsidRPr="009C0F85">
        <w:rPr>
          <w:rFonts w:ascii="Arial" w:hAnsi="Arial" w:cs="Arial"/>
        </w:rPr>
        <w:t>) istituito presso la Prefettura della provincia di ……………………………………</w:t>
      </w:r>
      <w:r w:rsidR="009C0F85">
        <w:rPr>
          <w:rFonts w:ascii="Arial" w:hAnsi="Arial" w:cs="Arial"/>
        </w:rPr>
        <w:t>……………………………………………………………………………………;</w:t>
      </w:r>
    </w:p>
    <w:p w:rsidR="00ED4C6B" w:rsidRDefault="00ED4C6B" w:rsidP="00256343">
      <w:pPr>
        <w:ind w:left="360"/>
        <w:jc w:val="both"/>
        <w:rPr>
          <w:rFonts w:ascii="Arial" w:hAnsi="Arial" w:cs="Arial"/>
        </w:rPr>
      </w:pPr>
    </w:p>
    <w:p w:rsidR="009C0F85" w:rsidRDefault="009C0F85" w:rsidP="00780535">
      <w:pPr>
        <w:pStyle w:val="Paragrafoelenco"/>
        <w:numPr>
          <w:ilvl w:val="0"/>
          <w:numId w:val="1"/>
        </w:numPr>
        <w:tabs>
          <w:tab w:val="clear" w:pos="644"/>
          <w:tab w:val="num" w:pos="284"/>
        </w:tabs>
        <w:ind w:left="284" w:hanging="284"/>
        <w:jc w:val="both"/>
        <w:rPr>
          <w:rFonts w:ascii="Arial" w:hAnsi="Arial" w:cs="Arial"/>
          <w:sz w:val="20"/>
        </w:rPr>
      </w:pPr>
      <w:r w:rsidRPr="009C0F85">
        <w:rPr>
          <w:rFonts w:ascii="Arial" w:hAnsi="Arial" w:cs="Arial"/>
          <w:sz w:val="20"/>
        </w:rPr>
        <w:t>dichiara di aver preso visione dei luoghi;</w:t>
      </w:r>
    </w:p>
    <w:p w:rsidR="005A38F8" w:rsidRDefault="005A38F8" w:rsidP="005A38F8">
      <w:pPr>
        <w:tabs>
          <w:tab w:val="num" w:pos="284"/>
        </w:tabs>
        <w:jc w:val="both"/>
        <w:rPr>
          <w:rFonts w:ascii="Arial" w:hAnsi="Arial" w:cs="Arial"/>
        </w:rPr>
      </w:pPr>
    </w:p>
    <w:p w:rsidR="005A38F8" w:rsidRPr="005A38F8" w:rsidRDefault="005A38F8" w:rsidP="00780535">
      <w:pPr>
        <w:pStyle w:val="Paragrafoelenco"/>
        <w:numPr>
          <w:ilvl w:val="0"/>
          <w:numId w:val="1"/>
        </w:numPr>
        <w:tabs>
          <w:tab w:val="clear" w:pos="644"/>
          <w:tab w:val="num" w:pos="284"/>
        </w:tabs>
        <w:ind w:left="284" w:hanging="284"/>
        <w:jc w:val="both"/>
        <w:rPr>
          <w:rFonts w:ascii="Arial" w:hAnsi="Arial" w:cs="Arial"/>
          <w:sz w:val="20"/>
        </w:rPr>
      </w:pPr>
      <w:r w:rsidRPr="005A38F8">
        <w:rPr>
          <w:rFonts w:ascii="Arial" w:hAnsi="Arial" w:cs="Arial"/>
          <w:sz w:val="20"/>
        </w:rPr>
        <w:t>di essere disponibile ad iniziare il servizio anche in pend</w:t>
      </w:r>
      <w:r>
        <w:rPr>
          <w:rFonts w:ascii="Arial" w:hAnsi="Arial" w:cs="Arial"/>
          <w:sz w:val="20"/>
        </w:rPr>
        <w:t>enza della stipula contrattuale;</w:t>
      </w:r>
    </w:p>
    <w:p w:rsidR="00ED4C6B" w:rsidRPr="009C0F85" w:rsidRDefault="00ED4C6B" w:rsidP="00ED4C6B">
      <w:pPr>
        <w:pStyle w:val="Paragrafoelenco"/>
        <w:ind w:left="284"/>
        <w:jc w:val="both"/>
        <w:rPr>
          <w:rFonts w:ascii="Arial" w:hAnsi="Arial" w:cs="Arial"/>
          <w:sz w:val="20"/>
        </w:rPr>
      </w:pPr>
    </w:p>
    <w:p w:rsidR="00ED4C6B" w:rsidRDefault="009C0F85" w:rsidP="00780535">
      <w:pPr>
        <w:pStyle w:val="Paragrafoelenco"/>
        <w:numPr>
          <w:ilvl w:val="0"/>
          <w:numId w:val="1"/>
        </w:numPr>
        <w:tabs>
          <w:tab w:val="clear" w:pos="644"/>
          <w:tab w:val="num" w:pos="284"/>
        </w:tabs>
        <w:ind w:left="284" w:hanging="284"/>
        <w:jc w:val="both"/>
        <w:rPr>
          <w:rFonts w:ascii="Arial" w:hAnsi="Arial" w:cs="Arial"/>
          <w:sz w:val="20"/>
        </w:rPr>
      </w:pPr>
      <w:r w:rsidRPr="009C0F85">
        <w:rPr>
          <w:rFonts w:ascii="Arial" w:hAnsi="Arial" w:cs="Arial"/>
          <w:sz w:val="20"/>
        </w:rPr>
        <w:t xml:space="preserve">i seguenti dati: domicilio fiscale ………………….……; codice fiscale ………………………, partita IVA ……………………..…….;  indica l’indirizzo PEC ……………………………………………… </w:t>
      </w:r>
    </w:p>
    <w:p w:rsidR="00ED4C6B" w:rsidRPr="00ED4C6B" w:rsidRDefault="00ED4C6B" w:rsidP="00ED4C6B">
      <w:pPr>
        <w:pStyle w:val="Paragrafoelenco"/>
        <w:rPr>
          <w:rFonts w:ascii="Arial" w:hAnsi="Arial" w:cs="Arial"/>
          <w:sz w:val="20"/>
        </w:rPr>
      </w:pPr>
    </w:p>
    <w:p w:rsidR="009C0F85" w:rsidRDefault="009C0F85" w:rsidP="00ED4C6B">
      <w:pPr>
        <w:pStyle w:val="Paragrafoelenco"/>
        <w:ind w:left="284"/>
        <w:jc w:val="both"/>
        <w:rPr>
          <w:rFonts w:ascii="Arial" w:hAnsi="Arial" w:cs="Arial"/>
          <w:sz w:val="20"/>
        </w:rPr>
      </w:pPr>
      <w:r w:rsidRPr="009C0F85">
        <w:rPr>
          <w:rFonts w:ascii="Arial" w:hAnsi="Arial" w:cs="Arial"/>
          <w:sz w:val="20"/>
        </w:rPr>
        <w:t>e, solo in caso di concorrenti aventi sede in altri Stati membri,</w:t>
      </w:r>
      <w:r w:rsidR="00ED4C6B">
        <w:rPr>
          <w:rFonts w:ascii="Arial" w:hAnsi="Arial" w:cs="Arial"/>
          <w:sz w:val="20"/>
        </w:rPr>
        <w:t xml:space="preserve"> </w:t>
      </w:r>
      <w:r w:rsidRPr="009C0F85">
        <w:rPr>
          <w:rFonts w:ascii="Arial" w:hAnsi="Arial" w:cs="Arial"/>
          <w:sz w:val="20"/>
        </w:rPr>
        <w:t>l’indirizzo di posta elettronica………………………………… ai fini delle comunicazioni di cui all’art.</w:t>
      </w:r>
      <w:r w:rsidR="00ED4C6B">
        <w:rPr>
          <w:rFonts w:ascii="Arial" w:hAnsi="Arial" w:cs="Arial"/>
          <w:sz w:val="20"/>
        </w:rPr>
        <w:t xml:space="preserve"> </w:t>
      </w:r>
      <w:r w:rsidRPr="009C0F85">
        <w:rPr>
          <w:rFonts w:ascii="Arial" w:hAnsi="Arial" w:cs="Arial"/>
          <w:sz w:val="20"/>
        </w:rPr>
        <w:t>76, comma 5 del Codice;</w:t>
      </w:r>
    </w:p>
    <w:p w:rsidR="00ED4C6B" w:rsidRPr="00ED4C6B" w:rsidRDefault="00ED4C6B" w:rsidP="00ED4C6B">
      <w:pPr>
        <w:jc w:val="both"/>
        <w:rPr>
          <w:rFonts w:ascii="Arial" w:hAnsi="Arial" w:cs="Arial"/>
        </w:rPr>
      </w:pPr>
    </w:p>
    <w:p w:rsidR="009C0F85" w:rsidRPr="009C0F85" w:rsidRDefault="003865A5" w:rsidP="00780535">
      <w:pPr>
        <w:pStyle w:val="Paragrafoelenco"/>
        <w:numPr>
          <w:ilvl w:val="0"/>
          <w:numId w:val="1"/>
        </w:numPr>
        <w:tabs>
          <w:tab w:val="clear" w:pos="644"/>
          <w:tab w:val="num" w:pos="284"/>
        </w:tabs>
        <w:ind w:left="284" w:hanging="284"/>
        <w:jc w:val="both"/>
        <w:rPr>
          <w:rFonts w:ascii="Arial" w:hAnsi="Arial" w:cs="Arial"/>
          <w:sz w:val="20"/>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3841CA">
        <w:rPr>
          <w:rFonts w:ascii="Arial" w:hAnsi="Arial" w:cs="Arial"/>
          <w:sz w:val="19"/>
          <w:szCs w:val="19"/>
        </w:rPr>
        <w:fldChar w:fldCharType="end"/>
      </w:r>
      <w:r>
        <w:rPr>
          <w:rFonts w:ascii="Arial" w:hAnsi="Arial" w:cs="Arial"/>
          <w:sz w:val="19"/>
          <w:szCs w:val="19"/>
        </w:rPr>
        <w:t xml:space="preserve"> </w:t>
      </w:r>
      <w:r w:rsidR="009C0F85" w:rsidRPr="009C0F85">
        <w:rPr>
          <w:rFonts w:ascii="Arial" w:hAnsi="Arial" w:cs="Arial"/>
          <w:sz w:val="20"/>
        </w:rPr>
        <w:t>di</w:t>
      </w:r>
      <w:r w:rsidR="009C0F85" w:rsidRPr="009C0F85">
        <w:rPr>
          <w:b/>
          <w:i/>
          <w:sz w:val="20"/>
        </w:rPr>
        <w:t xml:space="preserve"> </w:t>
      </w:r>
      <w:r w:rsidR="009C0F85" w:rsidRPr="009C0F85">
        <w:rPr>
          <w:rFonts w:ascii="Arial" w:hAnsi="Arial" w:cs="Arial"/>
          <w:sz w:val="20"/>
        </w:rPr>
        <w:t>autorizzare, qualora un partecipante alla gara eserciti la facoltà di “accesso agli atti”, la Stazione Appaltante a rilasciare copia di tutta la documentazione presentata per la partecipazione alla gara;</w:t>
      </w:r>
    </w:p>
    <w:p w:rsidR="009C0F85" w:rsidRPr="009C0F85" w:rsidRDefault="009C0F85" w:rsidP="009C0F85">
      <w:pPr>
        <w:tabs>
          <w:tab w:val="left" w:pos="284"/>
        </w:tabs>
        <w:ind w:left="284"/>
        <w:jc w:val="both"/>
        <w:rPr>
          <w:rFonts w:ascii="Arial" w:hAnsi="Arial" w:cs="Arial"/>
          <w:b/>
          <w:i/>
        </w:rPr>
      </w:pPr>
      <w:r w:rsidRPr="009C0F85">
        <w:rPr>
          <w:rFonts w:ascii="Arial" w:hAnsi="Arial" w:cs="Arial"/>
          <w:b/>
          <w:i/>
        </w:rPr>
        <w:t>oppure</w:t>
      </w:r>
    </w:p>
    <w:p w:rsidR="009C0F85" w:rsidRDefault="009C0F85" w:rsidP="009C0F85">
      <w:pPr>
        <w:tabs>
          <w:tab w:val="left" w:pos="284"/>
        </w:tabs>
        <w:ind w:left="284" w:hanging="284"/>
        <w:jc w:val="both"/>
        <w:rPr>
          <w:rFonts w:ascii="Arial" w:hAnsi="Arial" w:cs="Arial"/>
        </w:rPr>
      </w:pPr>
      <w:r w:rsidRPr="00A261AD">
        <w:rPr>
          <w:rFonts w:ascii="Arial" w:hAnsi="Arial" w:cs="Arial"/>
        </w:rPr>
        <w:tab/>
      </w:r>
      <w:r w:rsidR="003865A5" w:rsidRPr="003841CA">
        <w:rPr>
          <w:rFonts w:ascii="Arial" w:hAnsi="Arial" w:cs="Arial"/>
          <w:sz w:val="19"/>
          <w:szCs w:val="19"/>
        </w:rPr>
        <w:fldChar w:fldCharType="begin">
          <w:ffData>
            <w:name w:val="Check24"/>
            <w:enabled/>
            <w:calcOnExit w:val="0"/>
            <w:checkBox>
              <w:sizeAuto/>
              <w:default w:val="0"/>
            </w:checkBox>
          </w:ffData>
        </w:fldChar>
      </w:r>
      <w:r w:rsidR="003865A5" w:rsidRPr="003841CA">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003865A5" w:rsidRPr="003841CA">
        <w:rPr>
          <w:rFonts w:ascii="Arial" w:hAnsi="Arial" w:cs="Arial"/>
          <w:sz w:val="19"/>
          <w:szCs w:val="19"/>
        </w:rPr>
        <w:fldChar w:fldCharType="end"/>
      </w:r>
      <w:r w:rsidR="003865A5">
        <w:rPr>
          <w:rFonts w:ascii="Arial" w:hAnsi="Arial" w:cs="Arial"/>
          <w:sz w:val="19"/>
          <w:szCs w:val="19"/>
        </w:rPr>
        <w:t xml:space="preserve"> </w:t>
      </w:r>
      <w:r w:rsidRPr="00A261AD">
        <w:rPr>
          <w:rFonts w:ascii="Arial" w:hAnsi="Arial" w:cs="Arial"/>
        </w:rPr>
        <w:t>di</w:t>
      </w:r>
      <w:r w:rsidRPr="00A261AD">
        <w:rPr>
          <w:b/>
          <w:i/>
        </w:rPr>
        <w:t xml:space="preserve"> </w:t>
      </w:r>
      <w:r w:rsidRPr="00A261AD">
        <w:rPr>
          <w:rFonts w:ascii="Arial" w:hAnsi="Arial" w:cs="Arial"/>
        </w:rPr>
        <w:t>non autorizzare, qualora un partecipante alla gara eserciti la facoltà di “accesso agli atti”, la stazione appaltante a rilasciare copia delle giustificazioni che saranno eventualmente richieste in sede di verifica delle offerte anomale, in quanto coperte da segreto tecnico/commerciale;</w:t>
      </w:r>
    </w:p>
    <w:p w:rsidR="00ED4C6B" w:rsidRDefault="00ED4C6B" w:rsidP="009C0F85">
      <w:pPr>
        <w:tabs>
          <w:tab w:val="left" w:pos="284"/>
        </w:tabs>
        <w:ind w:left="284" w:hanging="284"/>
        <w:jc w:val="both"/>
        <w:rPr>
          <w:rFonts w:ascii="Arial" w:hAnsi="Arial" w:cs="Arial"/>
        </w:rPr>
      </w:pPr>
    </w:p>
    <w:p w:rsidR="003F7303" w:rsidRDefault="003F7303" w:rsidP="00780535">
      <w:pPr>
        <w:pStyle w:val="Paragrafoelenco"/>
        <w:numPr>
          <w:ilvl w:val="0"/>
          <w:numId w:val="1"/>
        </w:numPr>
        <w:tabs>
          <w:tab w:val="clear" w:pos="644"/>
        </w:tabs>
        <w:ind w:left="360"/>
        <w:jc w:val="both"/>
        <w:rPr>
          <w:rFonts w:ascii="Arial" w:eastAsia="Times New Roman" w:hAnsi="Arial" w:cs="Arial"/>
          <w:sz w:val="20"/>
        </w:rPr>
      </w:pPr>
      <w:r>
        <w:rPr>
          <w:rFonts w:ascii="Arial" w:hAnsi="Arial" w:cs="Arial"/>
          <w:sz w:val="20"/>
        </w:rPr>
        <w:t>di</w:t>
      </w:r>
      <w:r>
        <w:rPr>
          <w:rFonts w:ascii="Arial" w:eastAsia="Times New Roman" w:hAnsi="Arial" w:cs="Arial"/>
          <w:sz w:val="20"/>
        </w:rPr>
        <w:t xml:space="preserve"> aver ricevuto l’informativa sul trattamento dei dati personali di cui agli artt. 13 e 14 del Regolamento europea n. 679/2016, inserita all’interno del disciplinare di gara;</w:t>
      </w:r>
    </w:p>
    <w:p w:rsidR="00ED4C6B" w:rsidRDefault="00ED4C6B" w:rsidP="00ED4C6B">
      <w:pPr>
        <w:pStyle w:val="Paragrafoelenco"/>
        <w:ind w:left="360"/>
        <w:jc w:val="both"/>
        <w:rPr>
          <w:rFonts w:ascii="Arial" w:eastAsia="Times New Roman" w:hAnsi="Arial" w:cs="Arial"/>
          <w:sz w:val="20"/>
        </w:rPr>
      </w:pPr>
    </w:p>
    <w:p w:rsidR="00264E80" w:rsidRPr="002F3DE4" w:rsidRDefault="00264E80" w:rsidP="00780535">
      <w:pPr>
        <w:pStyle w:val="sche3"/>
        <w:numPr>
          <w:ilvl w:val="0"/>
          <w:numId w:val="1"/>
        </w:numPr>
        <w:tabs>
          <w:tab w:val="clear" w:pos="644"/>
          <w:tab w:val="num" w:pos="284"/>
        </w:tabs>
        <w:ind w:left="284" w:hanging="284"/>
        <w:rPr>
          <w:rFonts w:ascii="Arial" w:hAnsi="Arial"/>
          <w:lang w:val="it-IT"/>
        </w:rPr>
      </w:pPr>
      <w:r w:rsidRPr="002F3DE4">
        <w:rPr>
          <w:rFonts w:ascii="Arial" w:hAnsi="Arial" w:cs="Arial"/>
          <w:lang w:val="it-IT"/>
        </w:rPr>
        <w:t>ai fini dell’applicazione delle riduzioni di cui all’art. 93, comma 7 del D.lgs. n. 50/2016 sm.i. sull’importo della garanzia p</w:t>
      </w:r>
      <w:r>
        <w:rPr>
          <w:rFonts w:ascii="Arial" w:hAnsi="Arial" w:cs="Arial"/>
          <w:lang w:val="it-IT"/>
        </w:rPr>
        <w:t>rovvisoria prevista dal punto 10</w:t>
      </w:r>
      <w:r w:rsidRPr="002F3DE4">
        <w:rPr>
          <w:rFonts w:ascii="Arial" w:hAnsi="Arial" w:cs="Arial"/>
          <w:lang w:val="it-IT"/>
        </w:rPr>
        <w:t xml:space="preserve"> del disciplinare di gara, di essere in possesso dei seguenti requisiti ……………………………………………………………………………………………………..</w:t>
      </w:r>
    </w:p>
    <w:p w:rsidR="00264E80" w:rsidRDefault="00264E80" w:rsidP="00264E80">
      <w:pPr>
        <w:tabs>
          <w:tab w:val="left" w:pos="284"/>
        </w:tabs>
        <w:suppressAutoHyphens/>
        <w:autoSpaceDE w:val="0"/>
        <w:autoSpaceDN w:val="0"/>
        <w:jc w:val="both"/>
        <w:rPr>
          <w:rFonts w:ascii="Arial" w:hAnsi="Arial" w:cs="Arial"/>
        </w:rPr>
      </w:pPr>
      <w:r>
        <w:rPr>
          <w:rFonts w:ascii="Arial" w:hAnsi="Arial" w:cs="Arial"/>
        </w:rPr>
        <w:tab/>
      </w:r>
      <w:r w:rsidRPr="002265B1">
        <w:rPr>
          <w:rFonts w:ascii="Arial" w:hAnsi="Arial" w:cs="Arial"/>
        </w:rPr>
        <w:t>……………………………………</w:t>
      </w:r>
      <w:r>
        <w:rPr>
          <w:rFonts w:ascii="Arial" w:hAnsi="Arial" w:cs="Arial"/>
        </w:rPr>
        <w:t>…………………………………………………………………………………….</w:t>
      </w:r>
    </w:p>
    <w:p w:rsidR="00386C93" w:rsidRDefault="00386C93" w:rsidP="00264E80">
      <w:pPr>
        <w:tabs>
          <w:tab w:val="left" w:pos="284"/>
        </w:tabs>
        <w:suppressAutoHyphens/>
        <w:autoSpaceDE w:val="0"/>
        <w:autoSpaceDN w:val="0"/>
        <w:jc w:val="both"/>
        <w:rPr>
          <w:rFonts w:ascii="Arial" w:hAnsi="Arial" w:cs="Arial"/>
        </w:rPr>
      </w:pPr>
    </w:p>
    <w:p w:rsidR="00264E80" w:rsidRDefault="00264E80" w:rsidP="00780535">
      <w:pPr>
        <w:numPr>
          <w:ilvl w:val="0"/>
          <w:numId w:val="1"/>
        </w:numPr>
        <w:tabs>
          <w:tab w:val="clear" w:pos="644"/>
          <w:tab w:val="num" w:pos="284"/>
        </w:tabs>
        <w:suppressAutoHyphens/>
        <w:autoSpaceDE w:val="0"/>
        <w:autoSpaceDN w:val="0"/>
        <w:ind w:left="284" w:hanging="284"/>
        <w:jc w:val="both"/>
        <w:rPr>
          <w:rFonts w:ascii="Arial" w:hAnsi="Arial" w:cs="Arial"/>
        </w:rPr>
      </w:pPr>
      <w:r w:rsidRPr="00683AE9">
        <w:rPr>
          <w:rFonts w:ascii="Arial" w:hAnsi="Arial" w:cs="Arial"/>
        </w:rPr>
        <w:t xml:space="preserve">di applicare il Contratto Collettivo Nazionale </w:t>
      </w:r>
      <w:r w:rsidR="00683AE9" w:rsidRPr="00683AE9">
        <w:rPr>
          <w:rFonts w:ascii="Arial" w:hAnsi="Arial" w:cs="Arial"/>
        </w:rPr>
        <w:t>applicato con l’indicazione del relativo codice alfanumerico unico di cui all’articolo 16 quater del decreto legge n. 76/20.</w:t>
      </w:r>
      <w:r w:rsidR="00683AE9">
        <w:rPr>
          <w:rFonts w:ascii="Arial" w:hAnsi="Arial" w:cs="Arial"/>
        </w:rPr>
        <w:t xml:space="preserve"> </w:t>
      </w:r>
      <w:r w:rsidRPr="00683AE9">
        <w:rPr>
          <w:rFonts w:ascii="Arial" w:hAnsi="Arial" w:cs="Arial"/>
        </w:rPr>
        <w:t>…………………………………………………… ai fini della determinazione del costo della manodopera;</w:t>
      </w:r>
    </w:p>
    <w:p w:rsidR="00303941" w:rsidRDefault="00303941" w:rsidP="00303941">
      <w:pPr>
        <w:suppressAutoHyphens/>
        <w:autoSpaceDE w:val="0"/>
        <w:autoSpaceDN w:val="0"/>
        <w:ind w:left="284"/>
        <w:jc w:val="both"/>
        <w:rPr>
          <w:rFonts w:ascii="Arial" w:hAnsi="Arial" w:cs="Arial"/>
        </w:rPr>
      </w:pPr>
    </w:p>
    <w:p w:rsidR="00386C93" w:rsidRDefault="00386C93" w:rsidP="00780535">
      <w:pPr>
        <w:numPr>
          <w:ilvl w:val="0"/>
          <w:numId w:val="1"/>
        </w:numPr>
        <w:tabs>
          <w:tab w:val="clear" w:pos="644"/>
          <w:tab w:val="num" w:pos="284"/>
        </w:tabs>
        <w:suppressAutoHyphens/>
        <w:autoSpaceDE w:val="0"/>
        <w:autoSpaceDN w:val="0"/>
        <w:ind w:left="284" w:hanging="284"/>
        <w:jc w:val="both"/>
        <w:rPr>
          <w:rFonts w:ascii="Arial" w:hAnsi="Arial" w:cs="Arial"/>
        </w:rPr>
      </w:pPr>
      <w:r>
        <w:rPr>
          <w:rFonts w:ascii="Arial" w:hAnsi="Arial" w:cs="Arial"/>
        </w:rPr>
        <w:t>che, nel caso di aggiudicazione, si obbliga espressamente 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 nonché a collaborare con le forze di polizia, denunciando ogni tentativo di estorsione, intimidazione o condizionamento di natura criminale;</w:t>
      </w:r>
    </w:p>
    <w:p w:rsidR="00303941" w:rsidRDefault="00303941" w:rsidP="00303941">
      <w:pPr>
        <w:suppressAutoHyphens/>
        <w:autoSpaceDE w:val="0"/>
        <w:autoSpaceDN w:val="0"/>
        <w:jc w:val="both"/>
        <w:rPr>
          <w:rFonts w:ascii="Arial" w:hAnsi="Arial" w:cs="Arial"/>
        </w:rPr>
      </w:pPr>
    </w:p>
    <w:p w:rsidR="00386C93" w:rsidRDefault="00386C93" w:rsidP="00780535">
      <w:pPr>
        <w:numPr>
          <w:ilvl w:val="0"/>
          <w:numId w:val="1"/>
        </w:numPr>
        <w:tabs>
          <w:tab w:val="clear" w:pos="644"/>
          <w:tab w:val="num" w:pos="284"/>
        </w:tabs>
        <w:suppressAutoHyphens/>
        <w:autoSpaceDE w:val="0"/>
        <w:autoSpaceDN w:val="0"/>
        <w:ind w:left="284" w:hanging="284"/>
        <w:jc w:val="both"/>
        <w:rPr>
          <w:rFonts w:ascii="Arial" w:hAnsi="Arial" w:cs="Arial"/>
        </w:rPr>
      </w:pPr>
      <w:r>
        <w:rPr>
          <w:rFonts w:ascii="Arial" w:hAnsi="Arial" w:cs="Arial"/>
        </w:rPr>
        <w:lastRenderedPageBreak/>
        <w:t>che provvederà a comunicare tempestivamente e senza indugio alcuno qualsiasi variazione alla situazione rappresentata in sede di gara, ai sensi del D.P.R. 603/1973 art. 48bis;</w:t>
      </w:r>
    </w:p>
    <w:p w:rsidR="00386C93" w:rsidRDefault="00386C93" w:rsidP="00780535">
      <w:pPr>
        <w:numPr>
          <w:ilvl w:val="0"/>
          <w:numId w:val="1"/>
        </w:numPr>
        <w:tabs>
          <w:tab w:val="clear" w:pos="644"/>
          <w:tab w:val="num" w:pos="284"/>
        </w:tabs>
        <w:suppressAutoHyphens/>
        <w:autoSpaceDE w:val="0"/>
        <w:autoSpaceDN w:val="0"/>
        <w:ind w:left="284" w:hanging="284"/>
        <w:jc w:val="both"/>
        <w:rPr>
          <w:rFonts w:ascii="Arial" w:hAnsi="Arial" w:cs="Arial"/>
        </w:rPr>
      </w:pPr>
      <w:r>
        <w:rPr>
          <w:rFonts w:ascii="Arial" w:hAnsi="Arial" w:cs="Arial"/>
        </w:rPr>
        <w:t xml:space="preserve">di impegnarsi in caso di aggiudicazione, a stipulare il contratto nel giorno e nell’ora comunicate dall’Amministrazione comunale, consapevole che qualora entro il termine fissato l’impresa non provveda agli adempimenti richiesti, la Stazione Appaltante potrà procedere ad aggiudicare il servizio alla società che segue in graduatoria </w:t>
      </w:r>
      <w:r w:rsidR="00303941">
        <w:rPr>
          <w:rFonts w:ascii="Arial" w:hAnsi="Arial" w:cs="Arial"/>
        </w:rPr>
        <w:t>con incameramento della cauzione provvisoria;</w:t>
      </w:r>
    </w:p>
    <w:p w:rsidR="00303941" w:rsidRDefault="00303941" w:rsidP="00303941">
      <w:pPr>
        <w:suppressAutoHyphens/>
        <w:autoSpaceDE w:val="0"/>
        <w:autoSpaceDN w:val="0"/>
        <w:ind w:left="284"/>
        <w:jc w:val="both"/>
        <w:rPr>
          <w:rFonts w:ascii="Arial" w:hAnsi="Arial" w:cs="Arial"/>
        </w:rPr>
      </w:pPr>
    </w:p>
    <w:p w:rsidR="00303941" w:rsidRDefault="00303941" w:rsidP="00780535">
      <w:pPr>
        <w:numPr>
          <w:ilvl w:val="0"/>
          <w:numId w:val="1"/>
        </w:numPr>
        <w:tabs>
          <w:tab w:val="clear" w:pos="644"/>
          <w:tab w:val="num" w:pos="284"/>
        </w:tabs>
        <w:suppressAutoHyphens/>
        <w:autoSpaceDE w:val="0"/>
        <w:autoSpaceDN w:val="0"/>
        <w:ind w:left="284" w:hanging="284"/>
        <w:jc w:val="both"/>
        <w:rPr>
          <w:rFonts w:ascii="Arial" w:hAnsi="Arial" w:cs="Arial"/>
        </w:rPr>
      </w:pPr>
      <w:r>
        <w:rPr>
          <w:rFonts w:ascii="Arial" w:hAnsi="Arial" w:cs="Arial"/>
        </w:rPr>
        <w:t>di essere a conoscenza che l’Amministrazione comunale provvederà d’ufficio ad effettuare verifiche, anche a campione, in ordine alla veridicità delle dichiarazioni;</w:t>
      </w:r>
    </w:p>
    <w:p w:rsidR="00303941" w:rsidRDefault="00303941" w:rsidP="00303941">
      <w:pPr>
        <w:suppressAutoHyphens/>
        <w:autoSpaceDE w:val="0"/>
        <w:autoSpaceDN w:val="0"/>
        <w:jc w:val="both"/>
        <w:rPr>
          <w:rFonts w:ascii="Arial" w:hAnsi="Arial" w:cs="Arial"/>
        </w:rPr>
      </w:pPr>
    </w:p>
    <w:p w:rsidR="00303941" w:rsidRDefault="00303941" w:rsidP="00780535">
      <w:pPr>
        <w:numPr>
          <w:ilvl w:val="0"/>
          <w:numId w:val="1"/>
        </w:numPr>
        <w:tabs>
          <w:tab w:val="clear" w:pos="644"/>
          <w:tab w:val="num" w:pos="284"/>
        </w:tabs>
        <w:suppressAutoHyphens/>
        <w:autoSpaceDE w:val="0"/>
        <w:autoSpaceDN w:val="0"/>
        <w:ind w:left="284" w:hanging="284"/>
        <w:jc w:val="both"/>
        <w:rPr>
          <w:rFonts w:ascii="Arial" w:hAnsi="Arial" w:cs="Arial"/>
        </w:rPr>
      </w:pPr>
      <w:r>
        <w:rPr>
          <w:rFonts w:ascii="Arial" w:hAnsi="Arial" w:cs="Arial"/>
        </w:rPr>
        <w:t>di essere consapevole che, qualora fosse accertata la non veridicità del contenuto della presente dichiarazione, questa impresa verrà esclusa dalla procedura ad evidenza pubblica per la quale è rilasciata o, se risulta aggiudicataria, decadrà dall’aggiudicazione medesima la quale verrà annullata o revocata, e l’Amministrazione comunale procederà ad escutere la cauzione provvisoria/definitiva rilasciata;</w:t>
      </w:r>
    </w:p>
    <w:p w:rsidR="00ED4C6B" w:rsidRPr="00683AE9" w:rsidRDefault="00ED4C6B" w:rsidP="00ED4C6B">
      <w:pPr>
        <w:suppressAutoHyphens/>
        <w:autoSpaceDE w:val="0"/>
        <w:autoSpaceDN w:val="0"/>
        <w:ind w:left="284"/>
        <w:jc w:val="both"/>
        <w:rPr>
          <w:rFonts w:ascii="Arial" w:hAnsi="Arial" w:cs="Arial"/>
        </w:rPr>
      </w:pPr>
    </w:p>
    <w:p w:rsidR="00A261AD" w:rsidRPr="009C0F85" w:rsidRDefault="00A261AD" w:rsidP="00303941">
      <w:pPr>
        <w:pStyle w:val="Paragrafoelenco"/>
        <w:ind w:left="284"/>
        <w:jc w:val="both"/>
        <w:rPr>
          <w:rFonts w:ascii="Arial" w:hAnsi="Arial" w:cs="Arial"/>
          <w:i/>
          <w:sz w:val="19"/>
          <w:szCs w:val="19"/>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3841CA">
        <w:rPr>
          <w:rFonts w:ascii="Arial" w:hAnsi="Arial" w:cs="Arial"/>
          <w:sz w:val="19"/>
          <w:szCs w:val="19"/>
        </w:rPr>
        <w:fldChar w:fldCharType="end"/>
      </w:r>
      <w:r>
        <w:rPr>
          <w:rFonts w:ascii="Arial" w:hAnsi="Arial" w:cs="Arial"/>
          <w:sz w:val="19"/>
          <w:szCs w:val="19"/>
        </w:rPr>
        <w:t xml:space="preserve"> </w:t>
      </w:r>
      <w:r w:rsidR="009C0F85" w:rsidRPr="009C0F85">
        <w:rPr>
          <w:rFonts w:ascii="Arial" w:hAnsi="Arial" w:cs="Arial"/>
          <w:i/>
          <w:sz w:val="19"/>
          <w:szCs w:val="19"/>
        </w:rPr>
        <w:t>(</w:t>
      </w:r>
      <w:r w:rsidRPr="009C0F85">
        <w:rPr>
          <w:rFonts w:ascii="Arial" w:hAnsi="Arial" w:cs="Arial"/>
          <w:b/>
          <w:i/>
          <w:sz w:val="19"/>
          <w:szCs w:val="19"/>
        </w:rPr>
        <w:t>Per gli operatori economici non residenti e privi di stabile organizzazione in Italia</w:t>
      </w:r>
      <w:r w:rsidR="009C0F85" w:rsidRPr="009C0F85">
        <w:rPr>
          <w:rFonts w:ascii="Arial" w:hAnsi="Arial" w:cs="Arial"/>
          <w:b/>
          <w:i/>
          <w:sz w:val="19"/>
          <w:szCs w:val="19"/>
        </w:rPr>
        <w:t>)</w:t>
      </w:r>
    </w:p>
    <w:p w:rsidR="00A261AD" w:rsidRDefault="00A261AD" w:rsidP="00780535">
      <w:pPr>
        <w:pStyle w:val="Paragrafoelenco"/>
        <w:numPr>
          <w:ilvl w:val="0"/>
          <w:numId w:val="1"/>
        </w:numPr>
        <w:tabs>
          <w:tab w:val="clear" w:pos="644"/>
          <w:tab w:val="num" w:pos="284"/>
        </w:tabs>
        <w:ind w:left="284" w:hanging="284"/>
        <w:jc w:val="both"/>
        <w:rPr>
          <w:rFonts w:ascii="Arial" w:hAnsi="Arial" w:cs="Arial"/>
          <w:sz w:val="19"/>
          <w:szCs w:val="19"/>
        </w:rPr>
      </w:pPr>
      <w:r>
        <w:rPr>
          <w:rFonts w:ascii="Arial" w:hAnsi="Arial" w:cs="Arial"/>
          <w:sz w:val="19"/>
          <w:szCs w:val="19"/>
        </w:rPr>
        <w:t>di</w:t>
      </w:r>
      <w:r w:rsidRPr="004C20C4">
        <w:rPr>
          <w:rFonts w:ascii="Arial" w:hAnsi="Arial" w:cs="Arial"/>
          <w:sz w:val="19"/>
          <w:szCs w:val="19"/>
        </w:rPr>
        <w:t xml:space="preserve"> impegna</w:t>
      </w:r>
      <w:r>
        <w:rPr>
          <w:rFonts w:ascii="Arial" w:hAnsi="Arial" w:cs="Arial"/>
          <w:sz w:val="19"/>
          <w:szCs w:val="19"/>
        </w:rPr>
        <w:t>rsi</w:t>
      </w:r>
      <w:r w:rsidRPr="004C20C4">
        <w:rPr>
          <w:rFonts w:ascii="Arial" w:hAnsi="Arial" w:cs="Arial"/>
          <w:sz w:val="19"/>
          <w:szCs w:val="19"/>
        </w:rPr>
        <w:t xml:space="preserve"> ad uniformarsi, in caso di aggiudicazione, alla disciplina di cui agli articoli 17, comma 2, e 53, comma 3 del d.p.r. 633/1972 e a comunicare alla stazione appaltante</w:t>
      </w:r>
      <w:r>
        <w:rPr>
          <w:rFonts w:ascii="Arial" w:hAnsi="Arial" w:cs="Arial"/>
          <w:sz w:val="19"/>
          <w:szCs w:val="19"/>
        </w:rPr>
        <w:t xml:space="preserve"> </w:t>
      </w:r>
      <w:r w:rsidRPr="004C20C4">
        <w:rPr>
          <w:rFonts w:ascii="Arial" w:hAnsi="Arial" w:cs="Arial"/>
          <w:sz w:val="19"/>
          <w:szCs w:val="19"/>
        </w:rPr>
        <w:t>la nomina del proprio rappresentante fiscale, nelle forme di legge;</w:t>
      </w:r>
    </w:p>
    <w:p w:rsidR="009C0F85" w:rsidRDefault="009C0F85" w:rsidP="00A91AA8">
      <w:pPr>
        <w:pStyle w:val="Paragrafoelenco"/>
        <w:ind w:left="0"/>
        <w:jc w:val="both"/>
        <w:rPr>
          <w:rFonts w:ascii="Arial" w:hAnsi="Arial" w:cs="Arial"/>
          <w:sz w:val="19"/>
          <w:szCs w:val="19"/>
        </w:rPr>
      </w:pPr>
    </w:p>
    <w:p w:rsidR="009C0F85" w:rsidRPr="00264E80" w:rsidRDefault="009C0F85" w:rsidP="00303941">
      <w:pPr>
        <w:keepNext/>
        <w:ind w:left="568" w:hanging="284"/>
        <w:jc w:val="both"/>
        <w:rPr>
          <w:rFonts w:ascii="Arial" w:hAnsi="Arial" w:cs="Arial"/>
          <w:b/>
          <w:i/>
          <w:sz w:val="19"/>
          <w:szCs w:val="19"/>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3841CA">
        <w:rPr>
          <w:rFonts w:ascii="Arial" w:hAnsi="Arial" w:cs="Arial"/>
          <w:sz w:val="19"/>
          <w:szCs w:val="19"/>
        </w:rPr>
        <w:fldChar w:fldCharType="end"/>
      </w:r>
      <w:r>
        <w:rPr>
          <w:rFonts w:ascii="Arial" w:hAnsi="Arial" w:cs="Arial"/>
          <w:sz w:val="19"/>
          <w:szCs w:val="19"/>
        </w:rPr>
        <w:t xml:space="preserve"> </w:t>
      </w:r>
      <w:r w:rsidR="00264E80">
        <w:rPr>
          <w:rFonts w:ascii="Arial" w:hAnsi="Arial" w:cs="Arial"/>
          <w:sz w:val="19"/>
          <w:szCs w:val="19"/>
        </w:rPr>
        <w:t>(</w:t>
      </w:r>
      <w:r w:rsidRPr="00264E80">
        <w:rPr>
          <w:rFonts w:ascii="Arial" w:hAnsi="Arial" w:cs="Arial"/>
          <w:b/>
          <w:i/>
          <w:sz w:val="19"/>
          <w:szCs w:val="19"/>
        </w:rPr>
        <w:t>Per gli operatori economici ammessi al concordato preventivo con continuità aziendale di cui all’art. 186 bis del R.D. 16 marzo 1942, n. 267</w:t>
      </w:r>
      <w:r w:rsidR="00264E80" w:rsidRPr="00264E80">
        <w:rPr>
          <w:rFonts w:ascii="Arial" w:hAnsi="Arial" w:cs="Arial"/>
          <w:b/>
          <w:i/>
          <w:sz w:val="19"/>
          <w:szCs w:val="19"/>
        </w:rPr>
        <w:t>)</w:t>
      </w:r>
    </w:p>
    <w:p w:rsidR="009C0F85" w:rsidRPr="009C0F85" w:rsidRDefault="00015C4F" w:rsidP="00780535">
      <w:pPr>
        <w:pStyle w:val="Paragrafoelenco"/>
        <w:numPr>
          <w:ilvl w:val="0"/>
          <w:numId w:val="1"/>
        </w:numPr>
        <w:tabs>
          <w:tab w:val="clear" w:pos="644"/>
          <w:tab w:val="num" w:pos="284"/>
        </w:tabs>
        <w:ind w:left="284" w:hanging="284"/>
        <w:jc w:val="both"/>
        <w:rPr>
          <w:rFonts w:ascii="Arial" w:hAnsi="Arial" w:cs="Arial"/>
          <w:sz w:val="20"/>
        </w:rPr>
      </w:pPr>
      <w:bookmarkStart w:id="6" w:name="_Ref496787048"/>
      <w:r>
        <w:rPr>
          <w:rFonts w:ascii="Arial" w:hAnsi="Arial" w:cs="Arial"/>
          <w:sz w:val="20"/>
        </w:rPr>
        <w:t xml:space="preserve">di indicare, </w:t>
      </w:r>
      <w:r w:rsidR="009C0F85" w:rsidRPr="009C0F85">
        <w:rPr>
          <w:rFonts w:ascii="Arial" w:hAnsi="Arial" w:cs="Arial"/>
          <w:sz w:val="20"/>
        </w:rPr>
        <w:t xml:space="preserve">ad integrazione di quanto indicato nella parte  III, sez. C, lett. d) del DGUE, i seguenti  estremi del </w:t>
      </w:r>
      <w:r>
        <w:rPr>
          <w:rFonts w:ascii="Arial" w:hAnsi="Arial" w:cs="Arial"/>
          <w:iCs/>
          <w:sz w:val="20"/>
        </w:rPr>
        <w:t>provvedi</w:t>
      </w:r>
      <w:r w:rsidR="009C0F85" w:rsidRPr="009C0F85">
        <w:rPr>
          <w:rFonts w:ascii="Arial" w:hAnsi="Arial" w:cs="Arial"/>
          <w:iCs/>
          <w:sz w:val="20"/>
        </w:rPr>
        <w:t>mento di ammissione al concordato e del provvedimento di autorizzazione a partecipare alle gare …………………………………………….…… rilasciati dal Tribunale di  ………………………………….…</w:t>
      </w:r>
      <w:r w:rsidR="009C0F85" w:rsidRPr="009C0F85">
        <w:rPr>
          <w:rFonts w:ascii="Arial" w:hAnsi="Arial" w:cs="Arial"/>
          <w:sz w:val="20"/>
        </w:rPr>
        <w:t xml:space="preserve"> nonché dichiara di non partecipare alla gara quale mandataria di un raggruppamento temporaneo di imprese e che le altre imprese aderenti al raggruppamento non sono assoggettate ad una procedura concorsuale ai sensi dell’art. 186  </w:t>
      </w:r>
      <w:r w:rsidR="009C0F85" w:rsidRPr="009C0F85">
        <w:rPr>
          <w:rFonts w:ascii="Arial" w:hAnsi="Arial" w:cs="Arial"/>
          <w:i/>
          <w:sz w:val="20"/>
        </w:rPr>
        <w:t>bis,</w:t>
      </w:r>
      <w:r w:rsidR="009C0F85" w:rsidRPr="009C0F85">
        <w:rPr>
          <w:rFonts w:ascii="Arial" w:hAnsi="Arial" w:cs="Arial"/>
          <w:sz w:val="20"/>
        </w:rPr>
        <w:t xml:space="preserve"> comma 6 del</w:t>
      </w:r>
      <w:bookmarkEnd w:id="6"/>
      <w:r>
        <w:rPr>
          <w:rFonts w:ascii="Arial" w:hAnsi="Arial" w:cs="Arial"/>
          <w:sz w:val="20"/>
        </w:rPr>
        <w:t xml:space="preserve"> </w:t>
      </w:r>
      <w:r w:rsidR="009C0F85" w:rsidRPr="009C0F85">
        <w:rPr>
          <w:rFonts w:ascii="Arial" w:hAnsi="Arial" w:cs="Arial"/>
          <w:sz w:val="20"/>
        </w:rPr>
        <w:t>R.D. 16 marzo 1942, n. 267.</w:t>
      </w:r>
    </w:p>
    <w:p w:rsidR="009C0F85" w:rsidRDefault="009C0F85" w:rsidP="00264E80">
      <w:pPr>
        <w:pStyle w:val="Paragrafoelenco"/>
        <w:ind w:left="0"/>
        <w:jc w:val="both"/>
        <w:rPr>
          <w:rFonts w:ascii="Arial" w:hAnsi="Arial" w:cs="Arial"/>
          <w:sz w:val="19"/>
          <w:szCs w:val="19"/>
        </w:rPr>
      </w:pPr>
    </w:p>
    <w:p w:rsidR="00E1289C" w:rsidRPr="00E1289C" w:rsidRDefault="009C0F85" w:rsidP="00303941">
      <w:pPr>
        <w:autoSpaceDE w:val="0"/>
        <w:autoSpaceDN w:val="0"/>
        <w:ind w:left="284"/>
        <w:jc w:val="both"/>
        <w:rPr>
          <w:rFonts w:ascii="Arial" w:hAnsi="Arial" w:cs="Arial"/>
          <w:b/>
          <w:i/>
          <w:iCs/>
          <w:color w:val="000000"/>
          <w:sz w:val="18"/>
          <w:szCs w:val="18"/>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3841CA">
        <w:rPr>
          <w:rFonts w:ascii="Arial" w:hAnsi="Arial" w:cs="Arial"/>
          <w:sz w:val="19"/>
          <w:szCs w:val="19"/>
        </w:rPr>
        <w:fldChar w:fldCharType="end"/>
      </w:r>
      <w:r>
        <w:rPr>
          <w:rFonts w:ascii="Arial" w:hAnsi="Arial" w:cs="Arial"/>
          <w:sz w:val="19"/>
          <w:szCs w:val="19"/>
        </w:rPr>
        <w:t xml:space="preserve"> </w:t>
      </w:r>
      <w:r w:rsidR="00E1289C" w:rsidRPr="00F17862">
        <w:rPr>
          <w:rFonts w:ascii="Arial" w:hAnsi="Arial" w:cs="Arial"/>
          <w:b/>
          <w:i/>
          <w:iCs/>
          <w:color w:val="000000"/>
          <w:sz w:val="18"/>
          <w:szCs w:val="18"/>
        </w:rPr>
        <w:t>(</w:t>
      </w:r>
      <w:r w:rsidR="00E1289C" w:rsidRPr="00264E80">
        <w:rPr>
          <w:rFonts w:ascii="Arial" w:hAnsi="Arial" w:cs="Arial"/>
          <w:b/>
          <w:i/>
          <w:iCs/>
          <w:color w:val="000000"/>
          <w:sz w:val="19"/>
          <w:szCs w:val="19"/>
        </w:rPr>
        <w:t>nel caso di associazione o consorzio ordinari o GEIE non ancora costituito)</w:t>
      </w:r>
    </w:p>
    <w:p w:rsidR="00E1289C" w:rsidRDefault="00E1289C" w:rsidP="00780535">
      <w:pPr>
        <w:numPr>
          <w:ilvl w:val="0"/>
          <w:numId w:val="1"/>
        </w:numPr>
        <w:tabs>
          <w:tab w:val="clear" w:pos="644"/>
          <w:tab w:val="num" w:pos="284"/>
          <w:tab w:val="left" w:pos="8496"/>
        </w:tabs>
        <w:spacing w:line="240" w:lineRule="exact"/>
        <w:ind w:left="284" w:hanging="284"/>
        <w:jc w:val="both"/>
        <w:rPr>
          <w:rFonts w:ascii="Arial" w:hAnsi="Arial" w:cs="Arial"/>
        </w:rPr>
      </w:pPr>
      <w:r>
        <w:rPr>
          <w:rFonts w:ascii="Arial" w:hAnsi="Arial" w:cs="Arial"/>
        </w:rPr>
        <w:t>che le prestazioni del servizio</w:t>
      </w:r>
      <w:r w:rsidRPr="00F17862">
        <w:rPr>
          <w:rFonts w:ascii="Arial" w:hAnsi="Arial" w:cs="Arial"/>
        </w:rPr>
        <w:t xml:space="preserve"> che saranno eseguite dai singoli operatori economici riuniti o consorziati ai </w:t>
      </w:r>
      <w:r w:rsidRPr="00BA5842">
        <w:rPr>
          <w:rFonts w:ascii="Arial" w:hAnsi="Arial" w:cs="Arial"/>
        </w:rPr>
        <w:t>sensi dell’art. 48, comma 4 del D.lgs. 50/2016 sono le seguenti:</w:t>
      </w:r>
    </w:p>
    <w:p w:rsidR="00E1289C" w:rsidRPr="00F17862" w:rsidRDefault="00E1289C" w:rsidP="00E1289C">
      <w:pPr>
        <w:tabs>
          <w:tab w:val="left" w:pos="284"/>
          <w:tab w:val="left" w:pos="8496"/>
        </w:tabs>
        <w:spacing w:line="240" w:lineRule="exact"/>
        <w:jc w:val="both"/>
        <w:rPr>
          <w:rFonts w:ascii="Arial" w:hAnsi="Arial" w:cs="Arial"/>
          <w:b/>
          <w:i/>
          <w:iCs/>
          <w:color w:val="000000"/>
          <w:sz w:val="18"/>
          <w:szCs w:val="18"/>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4285"/>
        <w:gridCol w:w="4462"/>
      </w:tblGrid>
      <w:tr w:rsidR="00E1289C" w:rsidTr="007339E5">
        <w:trPr>
          <w:trHeight w:val="303"/>
          <w:tblHeader/>
        </w:trPr>
        <w:tc>
          <w:tcPr>
            <w:tcW w:w="600" w:type="dxa"/>
            <w:tcBorders>
              <w:top w:val="single" w:sz="4" w:space="0" w:color="auto"/>
              <w:left w:val="single" w:sz="4" w:space="0" w:color="auto"/>
              <w:bottom w:val="single" w:sz="4" w:space="0" w:color="auto"/>
              <w:right w:val="single" w:sz="4" w:space="0" w:color="auto"/>
            </w:tcBorders>
            <w:shd w:val="clear" w:color="auto" w:fill="E6E6E6"/>
            <w:vAlign w:val="center"/>
          </w:tcPr>
          <w:p w:rsidR="00E1289C" w:rsidRDefault="00E1289C" w:rsidP="005324CA">
            <w:pPr>
              <w:pStyle w:val="sche3"/>
              <w:jc w:val="center"/>
              <w:rPr>
                <w:rFonts w:ascii="Arial" w:hAnsi="Arial"/>
                <w:lang w:val="it-IT"/>
              </w:rPr>
            </w:pPr>
            <w:r>
              <w:rPr>
                <w:rFonts w:ascii="Arial" w:hAnsi="Arial"/>
                <w:lang w:val="it-IT"/>
              </w:rPr>
              <w:t>N.</w:t>
            </w:r>
          </w:p>
        </w:tc>
        <w:tc>
          <w:tcPr>
            <w:tcW w:w="4285" w:type="dxa"/>
            <w:tcBorders>
              <w:top w:val="single" w:sz="4" w:space="0" w:color="auto"/>
              <w:left w:val="single" w:sz="4" w:space="0" w:color="auto"/>
              <w:bottom w:val="single" w:sz="4" w:space="0" w:color="auto"/>
              <w:right w:val="single" w:sz="4" w:space="0" w:color="auto"/>
            </w:tcBorders>
            <w:shd w:val="clear" w:color="auto" w:fill="E6E6E6"/>
            <w:vAlign w:val="center"/>
          </w:tcPr>
          <w:p w:rsidR="00E1289C" w:rsidRDefault="00E1289C" w:rsidP="005324CA">
            <w:pPr>
              <w:pStyle w:val="sche3"/>
              <w:jc w:val="center"/>
              <w:rPr>
                <w:rFonts w:ascii="Arial" w:hAnsi="Arial"/>
                <w:lang w:val="it-IT"/>
              </w:rPr>
            </w:pPr>
            <w:r>
              <w:rPr>
                <w:rFonts w:ascii="Arial" w:hAnsi="Arial"/>
                <w:lang w:val="it-IT"/>
              </w:rPr>
              <w:t xml:space="preserve">Operatore Economico </w:t>
            </w:r>
          </w:p>
        </w:tc>
        <w:tc>
          <w:tcPr>
            <w:tcW w:w="4462" w:type="dxa"/>
            <w:tcBorders>
              <w:top w:val="single" w:sz="4" w:space="0" w:color="auto"/>
              <w:left w:val="single" w:sz="4" w:space="0" w:color="auto"/>
              <w:bottom w:val="single" w:sz="4" w:space="0" w:color="auto"/>
              <w:right w:val="single" w:sz="4" w:space="0" w:color="auto"/>
            </w:tcBorders>
            <w:shd w:val="clear" w:color="auto" w:fill="E6E6E6"/>
            <w:vAlign w:val="center"/>
          </w:tcPr>
          <w:p w:rsidR="00E1289C" w:rsidRDefault="00E1289C" w:rsidP="005324CA">
            <w:pPr>
              <w:pStyle w:val="sche3"/>
              <w:jc w:val="center"/>
              <w:rPr>
                <w:rFonts w:ascii="Arial" w:hAnsi="Arial"/>
                <w:lang w:val="it-IT"/>
              </w:rPr>
            </w:pPr>
            <w:r>
              <w:rPr>
                <w:rFonts w:ascii="Arial" w:hAnsi="Arial"/>
                <w:lang w:val="it-IT"/>
              </w:rPr>
              <w:t>Prestazioni</w:t>
            </w:r>
          </w:p>
        </w:tc>
      </w:tr>
      <w:tr w:rsidR="00E1289C"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bl>
    <w:p w:rsidR="00264E80" w:rsidRDefault="00264E80" w:rsidP="00264E80">
      <w:pPr>
        <w:pStyle w:val="Paragrafoelenco"/>
        <w:ind w:left="0"/>
        <w:jc w:val="both"/>
        <w:rPr>
          <w:rFonts w:ascii="Arial" w:hAnsi="Arial" w:cs="Arial"/>
          <w:sz w:val="19"/>
          <w:szCs w:val="19"/>
        </w:rPr>
      </w:pPr>
    </w:p>
    <w:p w:rsidR="00E1289C" w:rsidRPr="00264E80" w:rsidRDefault="00264E80" w:rsidP="00303941">
      <w:pPr>
        <w:autoSpaceDE w:val="0"/>
        <w:autoSpaceDN w:val="0"/>
        <w:ind w:left="284"/>
        <w:jc w:val="both"/>
        <w:rPr>
          <w:rFonts w:ascii="Arial" w:hAnsi="Arial"/>
          <w:b/>
          <w:i/>
          <w:sz w:val="19"/>
          <w:szCs w:val="19"/>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3841CA">
        <w:rPr>
          <w:rFonts w:ascii="Arial" w:hAnsi="Arial" w:cs="Arial"/>
          <w:sz w:val="19"/>
          <w:szCs w:val="19"/>
        </w:rPr>
        <w:fldChar w:fldCharType="end"/>
      </w:r>
      <w:r>
        <w:rPr>
          <w:rFonts w:ascii="Arial" w:hAnsi="Arial" w:cs="Arial"/>
          <w:sz w:val="19"/>
          <w:szCs w:val="19"/>
        </w:rPr>
        <w:t xml:space="preserve"> </w:t>
      </w:r>
      <w:r w:rsidR="00E1289C" w:rsidRPr="00264E80">
        <w:rPr>
          <w:rFonts w:ascii="Arial" w:hAnsi="Arial"/>
          <w:b/>
          <w:i/>
          <w:sz w:val="19"/>
          <w:szCs w:val="19"/>
        </w:rPr>
        <w:t>(nel caso di associazione o consorzio ordinario o GEIE non ancora costituiti):</w:t>
      </w:r>
    </w:p>
    <w:p w:rsidR="00E1289C" w:rsidRDefault="00E1289C" w:rsidP="00780535">
      <w:pPr>
        <w:pStyle w:val="sche3"/>
        <w:numPr>
          <w:ilvl w:val="0"/>
          <w:numId w:val="1"/>
        </w:numPr>
        <w:tabs>
          <w:tab w:val="clear" w:pos="644"/>
          <w:tab w:val="num" w:pos="284"/>
        </w:tabs>
        <w:ind w:left="284" w:hanging="284"/>
        <w:rPr>
          <w:rFonts w:ascii="Arial" w:hAnsi="Arial"/>
          <w:lang w:val="it-IT"/>
        </w:rPr>
      </w:pPr>
      <w:r w:rsidRPr="00E1289C">
        <w:rPr>
          <w:rFonts w:ascii="Arial" w:hAnsi="Arial"/>
          <w:lang w:val="it-IT"/>
        </w:rPr>
        <w:tab/>
        <w:t>che, in caso di aggiudicazione, sarà conferito mandato speciale con rappresentanz</w:t>
      </w:r>
      <w:r>
        <w:rPr>
          <w:rFonts w:ascii="Arial" w:hAnsi="Arial"/>
          <w:lang w:val="it-IT"/>
        </w:rPr>
        <w:t xml:space="preserve">a o funzioni di capogruppo a </w:t>
      </w:r>
      <w:r w:rsidRPr="00E1289C">
        <w:rPr>
          <w:rFonts w:ascii="Arial" w:hAnsi="Arial"/>
          <w:lang w:val="it-IT"/>
        </w:rPr>
        <w:t>……....……………………………………………………..………................................… ……………………………………………………………………………</w:t>
      </w:r>
      <w:r>
        <w:rPr>
          <w:rFonts w:ascii="Arial" w:hAnsi="Arial"/>
          <w:lang w:val="it-IT"/>
        </w:rPr>
        <w:t>……………………………...............</w:t>
      </w:r>
      <w:r w:rsidRPr="00E1289C">
        <w:rPr>
          <w:rFonts w:ascii="Arial" w:hAnsi="Arial"/>
          <w:lang w:val="it-IT"/>
        </w:rPr>
        <w:t>;</w:t>
      </w:r>
    </w:p>
    <w:p w:rsidR="00264E80" w:rsidRDefault="00264E80" w:rsidP="00264E80">
      <w:pPr>
        <w:pStyle w:val="Paragrafoelenco"/>
        <w:ind w:left="0"/>
        <w:jc w:val="both"/>
        <w:rPr>
          <w:rFonts w:ascii="Arial" w:hAnsi="Arial" w:cs="Arial"/>
          <w:sz w:val="19"/>
          <w:szCs w:val="19"/>
        </w:rPr>
      </w:pPr>
    </w:p>
    <w:p w:rsidR="00E1289C" w:rsidRPr="00264E80" w:rsidRDefault="00264E80" w:rsidP="00303941">
      <w:pPr>
        <w:autoSpaceDE w:val="0"/>
        <w:autoSpaceDN w:val="0"/>
        <w:ind w:left="284"/>
        <w:jc w:val="both"/>
        <w:rPr>
          <w:rFonts w:ascii="Arial" w:hAnsi="Arial"/>
          <w:b/>
          <w:i/>
          <w:sz w:val="19"/>
          <w:szCs w:val="19"/>
        </w:rPr>
      </w:pPr>
      <w:r w:rsidRPr="00264E80">
        <w:rPr>
          <w:rFonts w:ascii="Arial" w:hAnsi="Arial" w:cs="Arial"/>
          <w:sz w:val="19"/>
          <w:szCs w:val="19"/>
        </w:rPr>
        <w:fldChar w:fldCharType="begin">
          <w:ffData>
            <w:name w:val="Check24"/>
            <w:enabled/>
            <w:calcOnExit w:val="0"/>
            <w:checkBox>
              <w:sizeAuto/>
              <w:default w:val="0"/>
            </w:checkBox>
          </w:ffData>
        </w:fldChar>
      </w:r>
      <w:r w:rsidRPr="00264E80">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264E80">
        <w:rPr>
          <w:rFonts w:ascii="Arial" w:hAnsi="Arial" w:cs="Arial"/>
          <w:sz w:val="19"/>
          <w:szCs w:val="19"/>
        </w:rPr>
        <w:fldChar w:fldCharType="end"/>
      </w:r>
      <w:r w:rsidRPr="00264E80">
        <w:rPr>
          <w:rFonts w:ascii="Arial" w:hAnsi="Arial" w:cs="Arial"/>
          <w:sz w:val="19"/>
          <w:szCs w:val="19"/>
        </w:rPr>
        <w:t xml:space="preserve"> </w:t>
      </w:r>
      <w:r w:rsidR="00E1289C" w:rsidRPr="00264E80">
        <w:rPr>
          <w:rFonts w:ascii="Arial" w:hAnsi="Arial"/>
          <w:b/>
          <w:i/>
          <w:sz w:val="19"/>
          <w:szCs w:val="19"/>
        </w:rPr>
        <w:t>(nel caso di associazione o consorzio ordinario o GEIE non ancora costituiti):</w:t>
      </w:r>
    </w:p>
    <w:p w:rsidR="00127C5F" w:rsidRDefault="00127C5F" w:rsidP="00780535">
      <w:pPr>
        <w:numPr>
          <w:ilvl w:val="0"/>
          <w:numId w:val="1"/>
        </w:numPr>
        <w:tabs>
          <w:tab w:val="clear" w:pos="644"/>
          <w:tab w:val="num" w:pos="284"/>
        </w:tabs>
        <w:spacing w:line="240" w:lineRule="exact"/>
        <w:ind w:left="284" w:hanging="284"/>
        <w:jc w:val="both"/>
        <w:rPr>
          <w:rFonts w:ascii="Arial" w:hAnsi="Arial" w:cs="Arial"/>
        </w:rPr>
      </w:pPr>
      <w:r>
        <w:rPr>
          <w:rFonts w:ascii="Arial" w:hAnsi="Arial" w:cs="Arial"/>
        </w:rPr>
        <w:t>di impegnarsi, in caso di aggiudicazione ad uniformarsi alla disciplina vigente con rigu</w:t>
      </w:r>
      <w:r w:rsidR="00015C4F">
        <w:rPr>
          <w:rFonts w:ascii="Arial" w:hAnsi="Arial" w:cs="Arial"/>
        </w:rPr>
        <w:t>a</w:t>
      </w:r>
      <w:r>
        <w:rPr>
          <w:rFonts w:ascii="Arial" w:hAnsi="Arial" w:cs="Arial"/>
        </w:rPr>
        <w:t>rdo ai raggruppamenti temporanei o consorzi o GEIE ai sensi de</w:t>
      </w:r>
      <w:r w:rsidR="00015C4F">
        <w:rPr>
          <w:rFonts w:ascii="Arial" w:hAnsi="Arial" w:cs="Arial"/>
        </w:rPr>
        <w:t xml:space="preserve">ll’art. 48 comma 8 del Codice, </w:t>
      </w:r>
      <w:r>
        <w:rPr>
          <w:rFonts w:ascii="Arial" w:hAnsi="Arial" w:cs="Arial"/>
        </w:rPr>
        <w:t>conferendo mandato collettivo speciale con rappresentanza all’impresa qualificata come mandataria che stipulerà il contratto in nome e per conto delle mandanti/consorziate;</w:t>
      </w:r>
    </w:p>
    <w:p w:rsidR="00264E80" w:rsidRDefault="00264E80" w:rsidP="00264E80">
      <w:pPr>
        <w:pStyle w:val="Paragrafoelenco"/>
        <w:ind w:left="0"/>
        <w:jc w:val="both"/>
        <w:rPr>
          <w:rFonts w:ascii="Arial" w:hAnsi="Arial" w:cs="Arial"/>
          <w:sz w:val="19"/>
          <w:szCs w:val="19"/>
        </w:rPr>
      </w:pPr>
    </w:p>
    <w:p w:rsidR="00E1289C" w:rsidRPr="00264E80" w:rsidRDefault="00264E80" w:rsidP="00264E80">
      <w:pPr>
        <w:tabs>
          <w:tab w:val="left" w:pos="284"/>
        </w:tabs>
        <w:spacing w:line="240" w:lineRule="exact"/>
        <w:ind w:left="284"/>
        <w:jc w:val="both"/>
        <w:rPr>
          <w:rFonts w:ascii="Arial" w:hAnsi="Arial" w:cs="Arial"/>
          <w:sz w:val="19"/>
          <w:szCs w:val="19"/>
        </w:rPr>
      </w:pPr>
      <w:r w:rsidRPr="00264E80">
        <w:rPr>
          <w:rFonts w:ascii="Arial" w:hAnsi="Arial" w:cs="Arial"/>
          <w:sz w:val="19"/>
          <w:szCs w:val="19"/>
        </w:rPr>
        <w:fldChar w:fldCharType="begin">
          <w:ffData>
            <w:name w:val="Check24"/>
            <w:enabled/>
            <w:calcOnExit w:val="0"/>
            <w:checkBox>
              <w:sizeAuto/>
              <w:default w:val="0"/>
            </w:checkBox>
          </w:ffData>
        </w:fldChar>
      </w:r>
      <w:r w:rsidRPr="00264E80">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264E80">
        <w:rPr>
          <w:rFonts w:ascii="Arial" w:hAnsi="Arial" w:cs="Arial"/>
          <w:sz w:val="19"/>
          <w:szCs w:val="19"/>
        </w:rPr>
        <w:fldChar w:fldCharType="end"/>
      </w:r>
      <w:r w:rsidRPr="00264E80">
        <w:rPr>
          <w:rFonts w:ascii="Arial" w:hAnsi="Arial" w:cs="Arial"/>
          <w:sz w:val="19"/>
          <w:szCs w:val="19"/>
        </w:rPr>
        <w:t xml:space="preserve"> </w:t>
      </w:r>
      <w:r w:rsidR="00E1289C" w:rsidRPr="00264E80">
        <w:rPr>
          <w:rFonts w:ascii="Arial" w:hAnsi="Arial" w:cs="Arial"/>
          <w:sz w:val="19"/>
          <w:szCs w:val="19"/>
        </w:rPr>
        <w:t xml:space="preserve"> </w:t>
      </w:r>
      <w:r w:rsidR="00E1289C" w:rsidRPr="00264E80">
        <w:rPr>
          <w:rFonts w:ascii="Arial" w:hAnsi="Arial" w:cs="Arial"/>
          <w:b/>
          <w:i/>
          <w:iCs/>
          <w:color w:val="000000"/>
          <w:sz w:val="19"/>
          <w:szCs w:val="19"/>
        </w:rPr>
        <w:t>(nel caso di consorzio ordinario o GEIE già costituiti)</w:t>
      </w:r>
    </w:p>
    <w:p w:rsidR="00127C5F" w:rsidRDefault="00E1289C" w:rsidP="00780535">
      <w:pPr>
        <w:numPr>
          <w:ilvl w:val="0"/>
          <w:numId w:val="1"/>
        </w:numPr>
        <w:tabs>
          <w:tab w:val="clear" w:pos="644"/>
          <w:tab w:val="num" w:pos="284"/>
          <w:tab w:val="left" w:pos="8496"/>
        </w:tabs>
        <w:spacing w:line="240" w:lineRule="exact"/>
        <w:ind w:left="284" w:hanging="284"/>
        <w:jc w:val="both"/>
        <w:rPr>
          <w:rFonts w:ascii="Arial" w:hAnsi="Arial" w:cs="Arial"/>
        </w:rPr>
      </w:pPr>
      <w:r w:rsidRPr="00F17862">
        <w:rPr>
          <w:rFonts w:ascii="Arial" w:hAnsi="Arial" w:cs="Arial"/>
        </w:rPr>
        <w:lastRenderedPageBreak/>
        <w:t xml:space="preserve">che le </w:t>
      </w:r>
      <w:r>
        <w:rPr>
          <w:rFonts w:ascii="Arial" w:hAnsi="Arial" w:cs="Arial"/>
        </w:rPr>
        <w:t xml:space="preserve">prestazioni del servizio </w:t>
      </w:r>
      <w:r w:rsidRPr="00F17862">
        <w:rPr>
          <w:rFonts w:ascii="Arial" w:hAnsi="Arial" w:cs="Arial"/>
        </w:rPr>
        <w:t xml:space="preserve">che saranno eseguite dai singoli operatori economici riuniti o consorziati ai </w:t>
      </w:r>
      <w:r w:rsidRPr="00BA5842">
        <w:rPr>
          <w:rFonts w:ascii="Arial" w:hAnsi="Arial" w:cs="Arial"/>
        </w:rPr>
        <w:t>sensi dell’art. 48, comma 4 del D.lgs. 50/2016 sono le seguenti:</w:t>
      </w:r>
    </w:p>
    <w:p w:rsidR="00ED4C6B" w:rsidRPr="00264E80" w:rsidRDefault="00ED4C6B" w:rsidP="00ED4C6B">
      <w:pPr>
        <w:tabs>
          <w:tab w:val="left" w:pos="8496"/>
        </w:tabs>
        <w:spacing w:line="240" w:lineRule="exact"/>
        <w:ind w:left="284"/>
        <w:jc w:val="both"/>
        <w:rPr>
          <w:rFonts w:ascii="Arial" w:hAnsi="Arial" w:cs="Arial"/>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4285"/>
        <w:gridCol w:w="4462"/>
      </w:tblGrid>
      <w:tr w:rsidR="00E1289C" w:rsidTr="005324CA">
        <w:trPr>
          <w:trHeight w:val="303"/>
        </w:trPr>
        <w:tc>
          <w:tcPr>
            <w:tcW w:w="600" w:type="dxa"/>
            <w:tcBorders>
              <w:top w:val="single" w:sz="4" w:space="0" w:color="auto"/>
              <w:left w:val="single" w:sz="4" w:space="0" w:color="auto"/>
              <w:bottom w:val="single" w:sz="4" w:space="0" w:color="auto"/>
              <w:right w:val="single" w:sz="4" w:space="0" w:color="auto"/>
            </w:tcBorders>
            <w:shd w:val="clear" w:color="auto" w:fill="E6E6E6"/>
            <w:vAlign w:val="center"/>
          </w:tcPr>
          <w:p w:rsidR="00E1289C" w:rsidRDefault="00E1289C" w:rsidP="005324CA">
            <w:pPr>
              <w:pStyle w:val="sche3"/>
              <w:jc w:val="center"/>
              <w:rPr>
                <w:rFonts w:ascii="Arial" w:hAnsi="Arial"/>
                <w:lang w:val="it-IT"/>
              </w:rPr>
            </w:pPr>
            <w:r>
              <w:rPr>
                <w:rFonts w:ascii="Arial" w:hAnsi="Arial"/>
                <w:lang w:val="it-IT"/>
              </w:rPr>
              <w:t>N.</w:t>
            </w:r>
          </w:p>
        </w:tc>
        <w:tc>
          <w:tcPr>
            <w:tcW w:w="4285" w:type="dxa"/>
            <w:tcBorders>
              <w:top w:val="single" w:sz="4" w:space="0" w:color="auto"/>
              <w:left w:val="single" w:sz="4" w:space="0" w:color="auto"/>
              <w:bottom w:val="single" w:sz="4" w:space="0" w:color="auto"/>
              <w:right w:val="single" w:sz="4" w:space="0" w:color="auto"/>
            </w:tcBorders>
            <w:shd w:val="clear" w:color="auto" w:fill="E6E6E6"/>
            <w:vAlign w:val="center"/>
          </w:tcPr>
          <w:p w:rsidR="00E1289C" w:rsidRDefault="00E1289C" w:rsidP="005324CA">
            <w:pPr>
              <w:pStyle w:val="sche3"/>
              <w:jc w:val="center"/>
              <w:rPr>
                <w:rFonts w:ascii="Arial" w:hAnsi="Arial"/>
                <w:lang w:val="it-IT"/>
              </w:rPr>
            </w:pPr>
            <w:r>
              <w:rPr>
                <w:rFonts w:ascii="Arial" w:hAnsi="Arial"/>
                <w:lang w:val="it-IT"/>
              </w:rPr>
              <w:t xml:space="preserve">Operatore Economico </w:t>
            </w:r>
          </w:p>
        </w:tc>
        <w:tc>
          <w:tcPr>
            <w:tcW w:w="4462" w:type="dxa"/>
            <w:tcBorders>
              <w:top w:val="single" w:sz="4" w:space="0" w:color="auto"/>
              <w:left w:val="single" w:sz="4" w:space="0" w:color="auto"/>
              <w:bottom w:val="single" w:sz="4" w:space="0" w:color="auto"/>
              <w:right w:val="single" w:sz="4" w:space="0" w:color="auto"/>
            </w:tcBorders>
            <w:shd w:val="clear" w:color="auto" w:fill="E6E6E6"/>
            <w:vAlign w:val="center"/>
          </w:tcPr>
          <w:p w:rsidR="00E1289C" w:rsidRDefault="00E1289C" w:rsidP="005324CA">
            <w:pPr>
              <w:pStyle w:val="sche3"/>
              <w:jc w:val="center"/>
              <w:rPr>
                <w:rFonts w:ascii="Arial" w:hAnsi="Arial"/>
                <w:lang w:val="it-IT"/>
              </w:rPr>
            </w:pPr>
            <w:r>
              <w:rPr>
                <w:rFonts w:ascii="Arial" w:hAnsi="Arial"/>
                <w:lang w:val="it-IT"/>
              </w:rPr>
              <w:t xml:space="preserve">Prestazioni </w:t>
            </w:r>
          </w:p>
        </w:tc>
      </w:tr>
      <w:tr w:rsidR="00E1289C"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r w:rsidR="00E1289C"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E1289C" w:rsidRDefault="00E1289C" w:rsidP="005324CA">
            <w:pPr>
              <w:pStyle w:val="sche3"/>
              <w:rPr>
                <w:rFonts w:ascii="Arial" w:hAnsi="Arial"/>
                <w:lang w:val="it-IT"/>
              </w:rPr>
            </w:pPr>
          </w:p>
        </w:tc>
      </w:tr>
    </w:tbl>
    <w:p w:rsidR="00264E80" w:rsidRDefault="00264E80" w:rsidP="00264E80">
      <w:pPr>
        <w:pStyle w:val="Paragrafoelenco"/>
        <w:ind w:left="0"/>
        <w:jc w:val="both"/>
        <w:rPr>
          <w:rFonts w:ascii="Arial" w:hAnsi="Arial" w:cs="Arial"/>
          <w:sz w:val="19"/>
          <w:szCs w:val="19"/>
        </w:rPr>
      </w:pPr>
    </w:p>
    <w:p w:rsidR="003D1274" w:rsidRDefault="00264E80" w:rsidP="00303941">
      <w:pPr>
        <w:tabs>
          <w:tab w:val="left" w:pos="284"/>
          <w:tab w:val="left" w:pos="8496"/>
        </w:tabs>
        <w:spacing w:line="240" w:lineRule="exact"/>
        <w:ind w:left="568" w:hanging="284"/>
        <w:jc w:val="both"/>
        <w:rPr>
          <w:rFonts w:ascii="Arial" w:hAnsi="Arial" w:cs="Arial"/>
          <w:b/>
          <w:i/>
          <w:iCs/>
          <w:color w:val="000000"/>
          <w:sz w:val="18"/>
          <w:szCs w:val="18"/>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3841CA">
        <w:rPr>
          <w:rFonts w:ascii="Arial" w:hAnsi="Arial" w:cs="Arial"/>
          <w:sz w:val="19"/>
          <w:szCs w:val="19"/>
        </w:rPr>
        <w:fldChar w:fldCharType="end"/>
      </w:r>
      <w:r w:rsidR="00127C5F">
        <w:rPr>
          <w:rFonts w:ascii="Arial" w:hAnsi="Arial"/>
        </w:rPr>
        <w:tab/>
      </w:r>
      <w:r w:rsidR="003D1274" w:rsidRPr="004E711E">
        <w:rPr>
          <w:rFonts w:ascii="Arial" w:hAnsi="Arial" w:cs="Arial"/>
          <w:b/>
          <w:i/>
          <w:iCs/>
          <w:color w:val="000000"/>
          <w:sz w:val="18"/>
          <w:szCs w:val="18"/>
        </w:rPr>
        <w:t>(nel caso di aggregazioni di imprese aderenti al contratto di rete: se la rete è dotata di un organo comune con potere di rappresentanza e di soggettività giuridica ai sensi dell’art. 3, comma 4-quater del</w:t>
      </w:r>
      <w:r w:rsidR="003D1274">
        <w:rPr>
          <w:rFonts w:ascii="Arial" w:hAnsi="Arial" w:cs="Arial"/>
          <w:b/>
          <w:i/>
          <w:iCs/>
          <w:color w:val="000000"/>
          <w:sz w:val="18"/>
          <w:szCs w:val="18"/>
        </w:rPr>
        <w:t>la</w:t>
      </w:r>
      <w:r w:rsidR="003D1274" w:rsidRPr="004E711E">
        <w:rPr>
          <w:rFonts w:ascii="Arial" w:hAnsi="Arial" w:cs="Arial"/>
          <w:b/>
          <w:i/>
          <w:iCs/>
          <w:color w:val="000000"/>
          <w:sz w:val="18"/>
          <w:szCs w:val="18"/>
        </w:rPr>
        <w:t xml:space="preserve"> L. n. 33/2009)</w:t>
      </w:r>
    </w:p>
    <w:p w:rsidR="00127C5F" w:rsidRPr="00127C5F" w:rsidRDefault="00127C5F" w:rsidP="00780535">
      <w:pPr>
        <w:numPr>
          <w:ilvl w:val="0"/>
          <w:numId w:val="1"/>
        </w:numPr>
        <w:tabs>
          <w:tab w:val="clear" w:pos="644"/>
          <w:tab w:val="num" w:pos="284"/>
          <w:tab w:val="left" w:pos="8496"/>
        </w:tabs>
        <w:spacing w:line="240" w:lineRule="exact"/>
        <w:ind w:left="284" w:hanging="284"/>
        <w:jc w:val="both"/>
        <w:rPr>
          <w:rFonts w:ascii="Arial" w:hAnsi="Arial" w:cs="Arial"/>
        </w:rPr>
      </w:pPr>
      <w:r w:rsidRPr="00127C5F">
        <w:rPr>
          <w:rFonts w:ascii="Arial" w:hAnsi="Arial" w:cs="Arial"/>
          <w:iCs/>
          <w:color w:val="000000"/>
          <w:sz w:val="18"/>
          <w:szCs w:val="18"/>
        </w:rPr>
        <w:t>che la rete concorre per le seguenti imprese: ………………………………………………………………………….</w:t>
      </w:r>
    </w:p>
    <w:p w:rsidR="00127C5F" w:rsidRDefault="00127C5F" w:rsidP="00127C5F">
      <w:pPr>
        <w:tabs>
          <w:tab w:val="num" w:pos="284"/>
          <w:tab w:val="left" w:pos="8496"/>
        </w:tabs>
        <w:spacing w:line="240" w:lineRule="exact"/>
        <w:ind w:left="284" w:hanging="284"/>
        <w:jc w:val="both"/>
        <w:rPr>
          <w:rFonts w:ascii="Arial" w:hAnsi="Arial" w:cs="Arial"/>
          <w:iCs/>
          <w:color w:val="000000"/>
          <w:sz w:val="18"/>
          <w:szCs w:val="18"/>
        </w:rPr>
      </w:pPr>
      <w:r w:rsidRPr="00127C5F">
        <w:rPr>
          <w:rFonts w:ascii="Arial" w:hAnsi="Arial" w:cs="Arial"/>
          <w:iCs/>
          <w:color w:val="000000"/>
          <w:sz w:val="18"/>
          <w:szCs w:val="18"/>
        </w:rPr>
        <w:tab/>
        <w:t>…………………………………………………………………………………………………………………………………</w:t>
      </w:r>
    </w:p>
    <w:p w:rsidR="00264E80" w:rsidRPr="00127C5F" w:rsidRDefault="00264E80" w:rsidP="00A91AA8">
      <w:pPr>
        <w:tabs>
          <w:tab w:val="num" w:pos="284"/>
          <w:tab w:val="left" w:pos="8496"/>
        </w:tabs>
        <w:spacing w:line="240" w:lineRule="exact"/>
        <w:jc w:val="both"/>
        <w:rPr>
          <w:rFonts w:ascii="Arial" w:hAnsi="Arial" w:cs="Arial"/>
        </w:rPr>
      </w:pPr>
    </w:p>
    <w:p w:rsidR="00127C5F" w:rsidRDefault="00264E80" w:rsidP="00303941">
      <w:pPr>
        <w:tabs>
          <w:tab w:val="left" w:pos="0"/>
          <w:tab w:val="left" w:pos="8496"/>
        </w:tabs>
        <w:spacing w:line="240" w:lineRule="exact"/>
        <w:ind w:left="284"/>
        <w:jc w:val="both"/>
        <w:rPr>
          <w:rFonts w:ascii="Arial" w:hAnsi="Arial" w:cs="Arial"/>
          <w:b/>
          <w:i/>
          <w:iCs/>
          <w:color w:val="000000"/>
          <w:sz w:val="18"/>
          <w:szCs w:val="18"/>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3841CA">
        <w:rPr>
          <w:rFonts w:ascii="Arial" w:hAnsi="Arial" w:cs="Arial"/>
          <w:sz w:val="19"/>
          <w:szCs w:val="19"/>
        </w:rPr>
        <w:fldChar w:fldCharType="end"/>
      </w:r>
      <w:r w:rsidRPr="004E711E">
        <w:rPr>
          <w:rFonts w:ascii="Arial" w:hAnsi="Arial" w:cs="Arial"/>
          <w:b/>
          <w:i/>
          <w:iCs/>
          <w:color w:val="000000"/>
          <w:sz w:val="18"/>
          <w:szCs w:val="18"/>
        </w:rPr>
        <w:t xml:space="preserve"> </w:t>
      </w:r>
      <w:r w:rsidR="00127C5F" w:rsidRPr="004E711E">
        <w:rPr>
          <w:rFonts w:ascii="Arial" w:hAnsi="Arial" w:cs="Arial"/>
          <w:b/>
          <w:i/>
          <w:iCs/>
          <w:color w:val="000000"/>
          <w:sz w:val="18"/>
          <w:szCs w:val="18"/>
        </w:rPr>
        <w:t>(nel caso di aggregazioni di imprese aderenti al contratto di rete: se la rete è dotata di un organo comune con potere di rappresentanza e di soggettività giuridica ai sensi dell’art. 3, comma 4-quater del</w:t>
      </w:r>
      <w:r w:rsidR="00127C5F">
        <w:rPr>
          <w:rFonts w:ascii="Arial" w:hAnsi="Arial" w:cs="Arial"/>
          <w:b/>
          <w:i/>
          <w:iCs/>
          <w:color w:val="000000"/>
          <w:sz w:val="18"/>
          <w:szCs w:val="18"/>
        </w:rPr>
        <w:t>la</w:t>
      </w:r>
      <w:r w:rsidR="00127C5F" w:rsidRPr="004E711E">
        <w:rPr>
          <w:rFonts w:ascii="Arial" w:hAnsi="Arial" w:cs="Arial"/>
          <w:b/>
          <w:i/>
          <w:iCs/>
          <w:color w:val="000000"/>
          <w:sz w:val="18"/>
          <w:szCs w:val="18"/>
        </w:rPr>
        <w:t xml:space="preserve"> L. n. 33/2009)</w:t>
      </w:r>
    </w:p>
    <w:p w:rsidR="003D1274" w:rsidRPr="001A47FA" w:rsidRDefault="001A47FA" w:rsidP="001A47FA">
      <w:pPr>
        <w:numPr>
          <w:ilvl w:val="0"/>
          <w:numId w:val="1"/>
        </w:numPr>
        <w:tabs>
          <w:tab w:val="clear" w:pos="644"/>
          <w:tab w:val="num" w:pos="284"/>
          <w:tab w:val="left" w:pos="8496"/>
        </w:tabs>
        <w:spacing w:line="240" w:lineRule="exact"/>
        <w:ind w:left="426" w:hanging="426"/>
        <w:jc w:val="both"/>
        <w:rPr>
          <w:rFonts w:ascii="Arial" w:hAnsi="Arial" w:cs="Arial"/>
        </w:rPr>
      </w:pPr>
      <w:r>
        <w:rPr>
          <w:rFonts w:ascii="Arial" w:hAnsi="Arial" w:cs="Arial"/>
          <w:iCs/>
          <w:color w:val="000000"/>
          <w:sz w:val="18"/>
          <w:szCs w:val="18"/>
        </w:rPr>
        <w:t xml:space="preserve">che </w:t>
      </w:r>
      <w:r w:rsidR="00127C5F" w:rsidRPr="001A47FA">
        <w:rPr>
          <w:rFonts w:ascii="Arial" w:hAnsi="Arial" w:cs="Arial"/>
        </w:rPr>
        <w:t>le</w:t>
      </w:r>
      <w:r w:rsidR="00BA2F60" w:rsidRPr="001A47FA">
        <w:rPr>
          <w:rFonts w:ascii="Arial" w:hAnsi="Arial" w:cs="Arial"/>
        </w:rPr>
        <w:t xml:space="preserve"> </w:t>
      </w:r>
      <w:r w:rsidR="003D1274" w:rsidRPr="001A47FA">
        <w:rPr>
          <w:rFonts w:ascii="Arial" w:hAnsi="Arial" w:cs="Arial"/>
        </w:rPr>
        <w:t>prestazioni del servizio che saranno eseguite dai singoli operatori aggregati in rete sono le seguenti:</w:t>
      </w:r>
    </w:p>
    <w:p w:rsidR="00ED4C6B" w:rsidRPr="00264E80" w:rsidRDefault="00ED4C6B" w:rsidP="00BA2F60">
      <w:pPr>
        <w:tabs>
          <w:tab w:val="left" w:pos="8496"/>
        </w:tabs>
        <w:spacing w:line="240" w:lineRule="exact"/>
        <w:ind w:left="284"/>
        <w:jc w:val="both"/>
        <w:rPr>
          <w:rFonts w:ascii="Arial" w:hAnsi="Arial" w:cs="Arial"/>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4285"/>
        <w:gridCol w:w="4462"/>
      </w:tblGrid>
      <w:tr w:rsidR="003D1274" w:rsidTr="007339E5">
        <w:trPr>
          <w:trHeight w:val="303"/>
          <w:tblHeader/>
        </w:trPr>
        <w:tc>
          <w:tcPr>
            <w:tcW w:w="600" w:type="dxa"/>
            <w:tcBorders>
              <w:top w:val="single" w:sz="4" w:space="0" w:color="auto"/>
              <w:left w:val="single" w:sz="4" w:space="0" w:color="auto"/>
              <w:bottom w:val="single" w:sz="4" w:space="0" w:color="auto"/>
              <w:right w:val="single" w:sz="4" w:space="0" w:color="auto"/>
            </w:tcBorders>
            <w:shd w:val="clear" w:color="auto" w:fill="E6E6E6"/>
            <w:vAlign w:val="center"/>
          </w:tcPr>
          <w:p w:rsidR="003D1274" w:rsidRDefault="003D1274" w:rsidP="003D34CA">
            <w:pPr>
              <w:pStyle w:val="sche3"/>
              <w:jc w:val="center"/>
              <w:rPr>
                <w:rFonts w:ascii="Arial" w:hAnsi="Arial"/>
                <w:lang w:val="it-IT"/>
              </w:rPr>
            </w:pPr>
            <w:r>
              <w:rPr>
                <w:rFonts w:ascii="Arial" w:hAnsi="Arial"/>
                <w:lang w:val="it-IT"/>
              </w:rPr>
              <w:t>N.</w:t>
            </w:r>
          </w:p>
        </w:tc>
        <w:tc>
          <w:tcPr>
            <w:tcW w:w="4285" w:type="dxa"/>
            <w:tcBorders>
              <w:top w:val="single" w:sz="4" w:space="0" w:color="auto"/>
              <w:left w:val="single" w:sz="4" w:space="0" w:color="auto"/>
              <w:bottom w:val="single" w:sz="4" w:space="0" w:color="auto"/>
              <w:right w:val="single" w:sz="4" w:space="0" w:color="auto"/>
            </w:tcBorders>
            <w:shd w:val="clear" w:color="auto" w:fill="E6E6E6"/>
            <w:vAlign w:val="center"/>
          </w:tcPr>
          <w:p w:rsidR="003D1274" w:rsidRDefault="003D1274" w:rsidP="003D34CA">
            <w:pPr>
              <w:pStyle w:val="sche3"/>
              <w:jc w:val="center"/>
              <w:rPr>
                <w:rFonts w:ascii="Arial" w:hAnsi="Arial"/>
                <w:lang w:val="it-IT"/>
              </w:rPr>
            </w:pPr>
            <w:r>
              <w:rPr>
                <w:rFonts w:ascii="Arial" w:hAnsi="Arial"/>
                <w:lang w:val="it-IT"/>
              </w:rPr>
              <w:t xml:space="preserve">Operatore Economico </w:t>
            </w:r>
          </w:p>
        </w:tc>
        <w:tc>
          <w:tcPr>
            <w:tcW w:w="4462" w:type="dxa"/>
            <w:tcBorders>
              <w:top w:val="single" w:sz="4" w:space="0" w:color="auto"/>
              <w:left w:val="single" w:sz="4" w:space="0" w:color="auto"/>
              <w:bottom w:val="single" w:sz="4" w:space="0" w:color="auto"/>
              <w:right w:val="single" w:sz="4" w:space="0" w:color="auto"/>
            </w:tcBorders>
            <w:shd w:val="clear" w:color="auto" w:fill="E6E6E6"/>
            <w:vAlign w:val="center"/>
          </w:tcPr>
          <w:p w:rsidR="003D1274" w:rsidRDefault="003D1274" w:rsidP="003D34CA">
            <w:pPr>
              <w:pStyle w:val="sche3"/>
              <w:jc w:val="center"/>
              <w:rPr>
                <w:rFonts w:ascii="Arial" w:hAnsi="Arial"/>
                <w:lang w:val="it-IT"/>
              </w:rPr>
            </w:pPr>
            <w:r>
              <w:rPr>
                <w:rFonts w:ascii="Arial" w:hAnsi="Arial"/>
                <w:lang w:val="it-IT"/>
              </w:rPr>
              <w:t>Prestazioni</w:t>
            </w:r>
          </w:p>
        </w:tc>
      </w:tr>
      <w:tr w:rsidR="003D1274">
        <w:trPr>
          <w:trHeight w:val="567"/>
        </w:trPr>
        <w:tc>
          <w:tcPr>
            <w:tcW w:w="600"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r>
      <w:tr w:rsidR="003D1274">
        <w:trPr>
          <w:trHeight w:val="567"/>
        </w:trPr>
        <w:tc>
          <w:tcPr>
            <w:tcW w:w="600"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r>
      <w:tr w:rsidR="003D1274">
        <w:trPr>
          <w:trHeight w:val="567"/>
        </w:trPr>
        <w:tc>
          <w:tcPr>
            <w:tcW w:w="600"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r>
      <w:tr w:rsidR="003D1274">
        <w:trPr>
          <w:trHeight w:val="567"/>
        </w:trPr>
        <w:tc>
          <w:tcPr>
            <w:tcW w:w="600"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r>
      <w:tr w:rsidR="003D1274">
        <w:trPr>
          <w:trHeight w:val="567"/>
        </w:trPr>
        <w:tc>
          <w:tcPr>
            <w:tcW w:w="600"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3D1274" w:rsidRDefault="003D1274" w:rsidP="003D34CA">
            <w:pPr>
              <w:pStyle w:val="sche3"/>
              <w:rPr>
                <w:rFonts w:ascii="Arial" w:hAnsi="Arial"/>
                <w:lang w:val="it-IT"/>
              </w:rPr>
            </w:pPr>
          </w:p>
        </w:tc>
      </w:tr>
    </w:tbl>
    <w:p w:rsidR="003D1274" w:rsidRDefault="003D1274" w:rsidP="003D1274">
      <w:pPr>
        <w:pStyle w:val="sche3"/>
        <w:rPr>
          <w:rFonts w:ascii="Arial" w:hAnsi="Arial"/>
          <w:lang w:val="it-IT"/>
        </w:rPr>
      </w:pPr>
    </w:p>
    <w:p w:rsidR="00127C5F" w:rsidRDefault="00264E80" w:rsidP="00303941">
      <w:pPr>
        <w:tabs>
          <w:tab w:val="left" w:pos="0"/>
          <w:tab w:val="left" w:pos="8496"/>
        </w:tabs>
        <w:spacing w:line="240" w:lineRule="exact"/>
        <w:ind w:left="284"/>
        <w:jc w:val="both"/>
        <w:rPr>
          <w:rFonts w:ascii="Arial" w:hAnsi="Arial" w:cs="Arial"/>
          <w:b/>
          <w:i/>
          <w:iCs/>
          <w:color w:val="000000"/>
          <w:sz w:val="18"/>
          <w:szCs w:val="18"/>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3841CA">
        <w:rPr>
          <w:rFonts w:ascii="Arial" w:hAnsi="Arial" w:cs="Arial"/>
          <w:sz w:val="19"/>
          <w:szCs w:val="19"/>
        </w:rPr>
        <w:fldChar w:fldCharType="end"/>
      </w:r>
      <w:r w:rsidR="00127C5F" w:rsidRPr="004E711E">
        <w:rPr>
          <w:rFonts w:ascii="Arial" w:hAnsi="Arial" w:cs="Arial"/>
          <w:b/>
          <w:i/>
          <w:iCs/>
          <w:color w:val="000000"/>
          <w:sz w:val="18"/>
          <w:szCs w:val="18"/>
        </w:rPr>
        <w:t>(nel caso di aggregazioni di imprese aderenti al contratto di rete: se la rete è dotata di un organo comun</w:t>
      </w:r>
      <w:r w:rsidR="00127C5F">
        <w:rPr>
          <w:rFonts w:ascii="Arial" w:hAnsi="Arial" w:cs="Arial"/>
          <w:b/>
          <w:i/>
          <w:iCs/>
          <w:color w:val="000000"/>
          <w:sz w:val="18"/>
          <w:szCs w:val="18"/>
        </w:rPr>
        <w:t>e con pote</w:t>
      </w:r>
      <w:r w:rsidR="00015C4F">
        <w:rPr>
          <w:rFonts w:ascii="Arial" w:hAnsi="Arial" w:cs="Arial"/>
          <w:b/>
          <w:i/>
          <w:iCs/>
          <w:color w:val="000000"/>
          <w:sz w:val="18"/>
          <w:szCs w:val="18"/>
        </w:rPr>
        <w:t xml:space="preserve">re di rappresentanza ma è priva </w:t>
      </w:r>
      <w:r w:rsidR="00127C5F" w:rsidRPr="004E711E">
        <w:rPr>
          <w:rFonts w:ascii="Arial" w:hAnsi="Arial" w:cs="Arial"/>
          <w:b/>
          <w:i/>
          <w:iCs/>
          <w:color w:val="000000"/>
          <w:sz w:val="18"/>
          <w:szCs w:val="18"/>
        </w:rPr>
        <w:t>di soggettività giuridi</w:t>
      </w:r>
      <w:r w:rsidR="00127C5F">
        <w:rPr>
          <w:rFonts w:ascii="Arial" w:hAnsi="Arial" w:cs="Arial"/>
          <w:b/>
          <w:i/>
          <w:iCs/>
          <w:color w:val="000000"/>
          <w:sz w:val="18"/>
          <w:szCs w:val="18"/>
        </w:rPr>
        <w:t>ca</w:t>
      </w:r>
      <w:r w:rsidR="00127C5F" w:rsidRPr="004E711E">
        <w:rPr>
          <w:rFonts w:ascii="Arial" w:hAnsi="Arial" w:cs="Arial"/>
          <w:b/>
          <w:i/>
          <w:iCs/>
          <w:color w:val="000000"/>
          <w:sz w:val="18"/>
          <w:szCs w:val="18"/>
        </w:rPr>
        <w:t>)</w:t>
      </w:r>
    </w:p>
    <w:p w:rsidR="00127C5F" w:rsidRPr="00264E80" w:rsidRDefault="00127C5F" w:rsidP="001A47FA">
      <w:pPr>
        <w:numPr>
          <w:ilvl w:val="0"/>
          <w:numId w:val="1"/>
        </w:numPr>
        <w:tabs>
          <w:tab w:val="clear" w:pos="644"/>
          <w:tab w:val="left" w:pos="142"/>
        </w:tabs>
        <w:spacing w:line="240" w:lineRule="exact"/>
        <w:ind w:left="426" w:hanging="426"/>
        <w:jc w:val="both"/>
        <w:rPr>
          <w:rFonts w:ascii="Arial" w:hAnsi="Arial" w:cs="Arial"/>
        </w:rPr>
      </w:pPr>
      <w:r>
        <w:rPr>
          <w:rFonts w:ascii="Arial" w:hAnsi="Arial" w:cs="Arial"/>
        </w:rPr>
        <w:t>che le</w:t>
      </w:r>
      <w:r w:rsidRPr="00F17862">
        <w:rPr>
          <w:rFonts w:ascii="Arial" w:hAnsi="Arial" w:cs="Arial"/>
        </w:rPr>
        <w:t xml:space="preserve"> </w:t>
      </w:r>
      <w:r>
        <w:rPr>
          <w:rFonts w:ascii="Arial" w:hAnsi="Arial" w:cs="Arial"/>
        </w:rPr>
        <w:t xml:space="preserve">prestazioni del servizio </w:t>
      </w:r>
      <w:r w:rsidRPr="00F17862">
        <w:rPr>
          <w:rFonts w:ascii="Arial" w:hAnsi="Arial" w:cs="Arial"/>
        </w:rPr>
        <w:t xml:space="preserve">che saranno eseguite dai singoli operatori </w:t>
      </w:r>
      <w:r>
        <w:rPr>
          <w:rFonts w:ascii="Arial" w:hAnsi="Arial" w:cs="Arial"/>
        </w:rPr>
        <w:t>aggregati in rete sono le seguenti:</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4285"/>
        <w:gridCol w:w="4462"/>
      </w:tblGrid>
      <w:tr w:rsidR="00127C5F" w:rsidTr="005324CA">
        <w:trPr>
          <w:trHeight w:val="303"/>
        </w:trPr>
        <w:tc>
          <w:tcPr>
            <w:tcW w:w="600" w:type="dxa"/>
            <w:tcBorders>
              <w:top w:val="single" w:sz="4" w:space="0" w:color="auto"/>
              <w:left w:val="single" w:sz="4" w:space="0" w:color="auto"/>
              <w:bottom w:val="single" w:sz="4" w:space="0" w:color="auto"/>
              <w:right w:val="single" w:sz="4" w:space="0" w:color="auto"/>
            </w:tcBorders>
            <w:shd w:val="clear" w:color="auto" w:fill="E6E6E6"/>
            <w:vAlign w:val="center"/>
          </w:tcPr>
          <w:p w:rsidR="00127C5F" w:rsidRDefault="00127C5F" w:rsidP="005324CA">
            <w:pPr>
              <w:pStyle w:val="sche3"/>
              <w:jc w:val="center"/>
              <w:rPr>
                <w:rFonts w:ascii="Arial" w:hAnsi="Arial"/>
                <w:lang w:val="it-IT"/>
              </w:rPr>
            </w:pPr>
            <w:r>
              <w:rPr>
                <w:rFonts w:ascii="Arial" w:hAnsi="Arial"/>
                <w:lang w:val="it-IT"/>
              </w:rPr>
              <w:t>N.</w:t>
            </w:r>
          </w:p>
        </w:tc>
        <w:tc>
          <w:tcPr>
            <w:tcW w:w="4285" w:type="dxa"/>
            <w:tcBorders>
              <w:top w:val="single" w:sz="4" w:space="0" w:color="auto"/>
              <w:left w:val="single" w:sz="4" w:space="0" w:color="auto"/>
              <w:bottom w:val="single" w:sz="4" w:space="0" w:color="auto"/>
              <w:right w:val="single" w:sz="4" w:space="0" w:color="auto"/>
            </w:tcBorders>
            <w:shd w:val="clear" w:color="auto" w:fill="E6E6E6"/>
            <w:vAlign w:val="center"/>
          </w:tcPr>
          <w:p w:rsidR="00127C5F" w:rsidRDefault="00127C5F" w:rsidP="005324CA">
            <w:pPr>
              <w:pStyle w:val="sche3"/>
              <w:jc w:val="center"/>
              <w:rPr>
                <w:rFonts w:ascii="Arial" w:hAnsi="Arial"/>
                <w:lang w:val="it-IT"/>
              </w:rPr>
            </w:pPr>
            <w:r>
              <w:rPr>
                <w:rFonts w:ascii="Arial" w:hAnsi="Arial"/>
                <w:lang w:val="it-IT"/>
              </w:rPr>
              <w:t xml:space="preserve">Operatore Economico </w:t>
            </w:r>
          </w:p>
        </w:tc>
        <w:tc>
          <w:tcPr>
            <w:tcW w:w="4462" w:type="dxa"/>
            <w:tcBorders>
              <w:top w:val="single" w:sz="4" w:space="0" w:color="auto"/>
              <w:left w:val="single" w:sz="4" w:space="0" w:color="auto"/>
              <w:bottom w:val="single" w:sz="4" w:space="0" w:color="auto"/>
              <w:right w:val="single" w:sz="4" w:space="0" w:color="auto"/>
            </w:tcBorders>
            <w:shd w:val="clear" w:color="auto" w:fill="E6E6E6"/>
            <w:vAlign w:val="center"/>
          </w:tcPr>
          <w:p w:rsidR="00127C5F" w:rsidRDefault="00127C5F" w:rsidP="005324CA">
            <w:pPr>
              <w:pStyle w:val="sche3"/>
              <w:jc w:val="center"/>
              <w:rPr>
                <w:rFonts w:ascii="Arial" w:hAnsi="Arial"/>
                <w:lang w:val="it-IT"/>
              </w:rPr>
            </w:pPr>
            <w:r>
              <w:rPr>
                <w:rFonts w:ascii="Arial" w:hAnsi="Arial"/>
                <w:lang w:val="it-IT"/>
              </w:rPr>
              <w:t>Prestazioni</w:t>
            </w:r>
          </w:p>
        </w:tc>
      </w:tr>
      <w:tr w:rsidR="00127C5F"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r>
      <w:tr w:rsidR="00127C5F"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r>
      <w:tr w:rsidR="00127C5F"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r>
      <w:tr w:rsidR="00127C5F"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r>
      <w:tr w:rsidR="00127C5F" w:rsidTr="005324CA">
        <w:trPr>
          <w:trHeight w:val="567"/>
        </w:trPr>
        <w:tc>
          <w:tcPr>
            <w:tcW w:w="600"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27C5F" w:rsidRDefault="00127C5F" w:rsidP="005324CA">
            <w:pPr>
              <w:pStyle w:val="sche3"/>
              <w:rPr>
                <w:rFonts w:ascii="Arial" w:hAnsi="Arial"/>
                <w:lang w:val="it-IT"/>
              </w:rPr>
            </w:pPr>
          </w:p>
        </w:tc>
      </w:tr>
    </w:tbl>
    <w:p w:rsidR="00127C5F" w:rsidRDefault="00127C5F" w:rsidP="00127C5F">
      <w:pPr>
        <w:pStyle w:val="sche3"/>
        <w:rPr>
          <w:rFonts w:ascii="Arial" w:hAnsi="Arial"/>
          <w:lang w:val="it-IT"/>
        </w:rPr>
      </w:pPr>
    </w:p>
    <w:p w:rsidR="00264E80" w:rsidRDefault="00264E80" w:rsidP="00127C5F">
      <w:pPr>
        <w:pStyle w:val="sche3"/>
        <w:rPr>
          <w:rFonts w:ascii="Arial" w:hAnsi="Arial"/>
          <w:lang w:val="it-IT"/>
        </w:rPr>
      </w:pPr>
    </w:p>
    <w:p w:rsidR="001B229D" w:rsidRDefault="00264E80" w:rsidP="00303941">
      <w:pPr>
        <w:tabs>
          <w:tab w:val="left" w:pos="284"/>
          <w:tab w:val="left" w:pos="8496"/>
        </w:tabs>
        <w:spacing w:line="240" w:lineRule="exact"/>
        <w:ind w:left="284"/>
        <w:jc w:val="both"/>
        <w:rPr>
          <w:rFonts w:ascii="Arial" w:hAnsi="Arial" w:cs="Arial"/>
          <w:b/>
          <w:i/>
          <w:iCs/>
          <w:color w:val="000000"/>
          <w:sz w:val="18"/>
          <w:szCs w:val="18"/>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3841CA">
        <w:rPr>
          <w:rFonts w:ascii="Arial" w:hAnsi="Arial" w:cs="Arial"/>
          <w:sz w:val="19"/>
          <w:szCs w:val="19"/>
        </w:rPr>
        <w:fldChar w:fldCharType="end"/>
      </w:r>
      <w:r>
        <w:rPr>
          <w:rFonts w:ascii="Arial" w:hAnsi="Arial"/>
        </w:rPr>
        <w:t xml:space="preserve"> </w:t>
      </w:r>
      <w:r w:rsidR="001B229D" w:rsidRPr="004E711E">
        <w:rPr>
          <w:rFonts w:ascii="Arial" w:hAnsi="Arial" w:cs="Arial"/>
          <w:b/>
          <w:i/>
          <w:iCs/>
          <w:color w:val="000000"/>
          <w:sz w:val="18"/>
          <w:szCs w:val="18"/>
        </w:rPr>
        <w:t>(nel caso di aggregazioni di imprese aderenti al contratto di rete: se la rete è</w:t>
      </w:r>
      <w:r w:rsidR="001B229D">
        <w:rPr>
          <w:rFonts w:ascii="Arial" w:hAnsi="Arial" w:cs="Arial"/>
          <w:b/>
          <w:i/>
          <w:iCs/>
          <w:color w:val="000000"/>
          <w:sz w:val="18"/>
          <w:szCs w:val="18"/>
        </w:rPr>
        <w:t xml:space="preserve"> </w:t>
      </w:r>
      <w:r w:rsidR="001B229D" w:rsidRPr="004E711E">
        <w:rPr>
          <w:rFonts w:ascii="Arial" w:hAnsi="Arial" w:cs="Arial"/>
          <w:b/>
          <w:i/>
          <w:iCs/>
          <w:color w:val="000000"/>
          <w:sz w:val="18"/>
          <w:szCs w:val="18"/>
        </w:rPr>
        <w:t xml:space="preserve"> dotata di un organo comun</w:t>
      </w:r>
      <w:r w:rsidR="001B229D">
        <w:rPr>
          <w:rFonts w:ascii="Arial" w:hAnsi="Arial" w:cs="Arial"/>
          <w:b/>
          <w:i/>
          <w:iCs/>
          <w:color w:val="000000"/>
          <w:sz w:val="18"/>
          <w:szCs w:val="18"/>
        </w:rPr>
        <w:t>e privo del potere di rappresentanza o se la rete è sprovvista di organo comune, ovvero se l’organo comune è privo dei requisiti di qualificazione richiesti, parte</w:t>
      </w:r>
      <w:r>
        <w:rPr>
          <w:rFonts w:ascii="Arial" w:hAnsi="Arial" w:cs="Arial"/>
          <w:b/>
          <w:i/>
          <w:iCs/>
          <w:color w:val="000000"/>
          <w:sz w:val="18"/>
          <w:szCs w:val="18"/>
        </w:rPr>
        <w:t>cipa nelle forme del RTI costit</w:t>
      </w:r>
      <w:r w:rsidR="001B229D">
        <w:rPr>
          <w:rFonts w:ascii="Arial" w:hAnsi="Arial" w:cs="Arial"/>
          <w:b/>
          <w:i/>
          <w:iCs/>
          <w:color w:val="000000"/>
          <w:sz w:val="18"/>
          <w:szCs w:val="18"/>
        </w:rPr>
        <w:t>uito o costituendo</w:t>
      </w:r>
      <w:r w:rsidR="001B229D" w:rsidRPr="004E711E">
        <w:rPr>
          <w:rFonts w:ascii="Arial" w:hAnsi="Arial" w:cs="Arial"/>
          <w:b/>
          <w:i/>
          <w:iCs/>
          <w:color w:val="000000"/>
          <w:sz w:val="18"/>
          <w:szCs w:val="18"/>
        </w:rPr>
        <w:t>)</w:t>
      </w:r>
    </w:p>
    <w:p w:rsidR="001B229D" w:rsidRDefault="00BA2F60" w:rsidP="00780535">
      <w:pPr>
        <w:pStyle w:val="sche3"/>
        <w:numPr>
          <w:ilvl w:val="0"/>
          <w:numId w:val="1"/>
        </w:numPr>
        <w:tabs>
          <w:tab w:val="clear" w:pos="644"/>
          <w:tab w:val="num" w:pos="284"/>
        </w:tabs>
        <w:ind w:left="284" w:hanging="284"/>
        <w:rPr>
          <w:rFonts w:ascii="Arial" w:hAnsi="Arial"/>
          <w:lang w:val="it-IT"/>
        </w:rPr>
      </w:pPr>
      <w:r>
        <w:rPr>
          <w:rFonts w:ascii="Arial" w:hAnsi="Arial"/>
          <w:lang w:val="it-IT"/>
        </w:rPr>
        <w:t xml:space="preserve"> </w:t>
      </w:r>
      <w:r w:rsidR="001B229D" w:rsidRPr="00E1289C">
        <w:rPr>
          <w:rFonts w:ascii="Arial" w:hAnsi="Arial"/>
          <w:lang w:val="it-IT"/>
        </w:rPr>
        <w:t>che, in caso di aggiudicazione, sarà conferito mandato speciale con rappresentanz</w:t>
      </w:r>
      <w:r w:rsidR="001B229D">
        <w:rPr>
          <w:rFonts w:ascii="Arial" w:hAnsi="Arial"/>
          <w:lang w:val="it-IT"/>
        </w:rPr>
        <w:t xml:space="preserve">a o funzioni di capogruppo a </w:t>
      </w:r>
      <w:r w:rsidR="001B229D" w:rsidRPr="00E1289C">
        <w:rPr>
          <w:rFonts w:ascii="Arial" w:hAnsi="Arial"/>
          <w:lang w:val="it-IT"/>
        </w:rPr>
        <w:t>……....……………………………………………………..………................................… ……………………………………………………………………………</w:t>
      </w:r>
      <w:r w:rsidR="001B229D">
        <w:rPr>
          <w:rFonts w:ascii="Arial" w:hAnsi="Arial"/>
          <w:lang w:val="it-IT"/>
        </w:rPr>
        <w:t>……………………………...............</w:t>
      </w:r>
      <w:r w:rsidR="001B229D" w:rsidRPr="00E1289C">
        <w:rPr>
          <w:rFonts w:ascii="Arial" w:hAnsi="Arial"/>
          <w:lang w:val="it-IT"/>
        </w:rPr>
        <w:t>;</w:t>
      </w:r>
    </w:p>
    <w:p w:rsidR="00264E80" w:rsidRDefault="00264E80" w:rsidP="00A91AA8">
      <w:pPr>
        <w:pStyle w:val="sche3"/>
        <w:rPr>
          <w:rFonts w:ascii="Arial" w:hAnsi="Arial"/>
          <w:lang w:val="it-IT"/>
        </w:rPr>
      </w:pPr>
    </w:p>
    <w:p w:rsidR="00264E80" w:rsidRPr="00264E80" w:rsidRDefault="00264E80" w:rsidP="00303941">
      <w:pPr>
        <w:tabs>
          <w:tab w:val="left" w:pos="284"/>
          <w:tab w:val="left" w:pos="8496"/>
        </w:tabs>
        <w:spacing w:line="240" w:lineRule="exact"/>
        <w:ind w:left="284"/>
        <w:jc w:val="both"/>
        <w:rPr>
          <w:rFonts w:ascii="Arial" w:hAnsi="Arial" w:cs="Arial"/>
          <w:b/>
          <w:i/>
          <w:iCs/>
          <w:color w:val="000000"/>
          <w:sz w:val="18"/>
          <w:szCs w:val="18"/>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3841CA">
        <w:rPr>
          <w:rFonts w:ascii="Arial" w:hAnsi="Arial" w:cs="Arial"/>
          <w:sz w:val="19"/>
          <w:szCs w:val="19"/>
        </w:rPr>
        <w:fldChar w:fldCharType="end"/>
      </w:r>
      <w:r>
        <w:rPr>
          <w:rFonts w:ascii="Arial" w:hAnsi="Arial"/>
        </w:rPr>
        <w:t xml:space="preserve"> </w:t>
      </w:r>
      <w:r w:rsidRPr="004E711E">
        <w:rPr>
          <w:rFonts w:ascii="Arial" w:hAnsi="Arial" w:cs="Arial"/>
          <w:b/>
          <w:i/>
          <w:iCs/>
          <w:color w:val="000000"/>
          <w:sz w:val="18"/>
          <w:szCs w:val="18"/>
        </w:rPr>
        <w:t>(nel caso di aggregazioni di imprese aderenti al contratto di rete: se la rete è</w:t>
      </w:r>
      <w:r>
        <w:rPr>
          <w:rFonts w:ascii="Arial" w:hAnsi="Arial" w:cs="Arial"/>
          <w:b/>
          <w:i/>
          <w:iCs/>
          <w:color w:val="000000"/>
          <w:sz w:val="18"/>
          <w:szCs w:val="18"/>
        </w:rPr>
        <w:t xml:space="preserve"> </w:t>
      </w:r>
      <w:r w:rsidRPr="004E711E">
        <w:rPr>
          <w:rFonts w:ascii="Arial" w:hAnsi="Arial" w:cs="Arial"/>
          <w:b/>
          <w:i/>
          <w:iCs/>
          <w:color w:val="000000"/>
          <w:sz w:val="18"/>
          <w:szCs w:val="18"/>
        </w:rPr>
        <w:t>dotata di un organo comun</w:t>
      </w:r>
      <w:r>
        <w:rPr>
          <w:rFonts w:ascii="Arial" w:hAnsi="Arial" w:cs="Arial"/>
          <w:b/>
          <w:i/>
          <w:iCs/>
          <w:color w:val="000000"/>
          <w:sz w:val="18"/>
          <w:szCs w:val="18"/>
        </w:rPr>
        <w:t>e privo del potere di rappresentanza o se la rete è sprovvista di organo comune, ovvero se l’organo comune è privo dei requisiti di qualificazione richiesti, partecipa nelle forme del RTI costituito o costituendo</w:t>
      </w:r>
      <w:r w:rsidRPr="004E711E">
        <w:rPr>
          <w:rFonts w:ascii="Arial" w:hAnsi="Arial" w:cs="Arial"/>
          <w:b/>
          <w:i/>
          <w:iCs/>
          <w:color w:val="000000"/>
          <w:sz w:val="18"/>
          <w:szCs w:val="18"/>
        </w:rPr>
        <w:t>)</w:t>
      </w:r>
    </w:p>
    <w:p w:rsidR="001B229D" w:rsidRDefault="001B229D" w:rsidP="00D158F4">
      <w:pPr>
        <w:numPr>
          <w:ilvl w:val="0"/>
          <w:numId w:val="1"/>
        </w:numPr>
        <w:tabs>
          <w:tab w:val="clear" w:pos="644"/>
          <w:tab w:val="num" w:pos="426"/>
        </w:tabs>
        <w:spacing w:line="240" w:lineRule="exact"/>
        <w:ind w:left="284" w:hanging="284"/>
        <w:jc w:val="both"/>
        <w:rPr>
          <w:rFonts w:ascii="Arial" w:hAnsi="Arial" w:cs="Arial"/>
        </w:rPr>
      </w:pPr>
      <w:r>
        <w:rPr>
          <w:rFonts w:ascii="Arial" w:hAnsi="Arial" w:cs="Arial"/>
        </w:rPr>
        <w:t>di impegnarsi, in caso di aggiudicazione ad uniformarsi alla disciplina vigente con riguardo ai raggruppamenti temporanei;</w:t>
      </w:r>
    </w:p>
    <w:p w:rsidR="00264E80" w:rsidRDefault="00264E80" w:rsidP="00264E80">
      <w:pPr>
        <w:tabs>
          <w:tab w:val="left" w:pos="284"/>
        </w:tabs>
        <w:spacing w:line="240" w:lineRule="exact"/>
        <w:jc w:val="both"/>
        <w:rPr>
          <w:rFonts w:ascii="Arial" w:hAnsi="Arial" w:cs="Arial"/>
        </w:rPr>
      </w:pPr>
    </w:p>
    <w:p w:rsidR="00264E80" w:rsidRPr="00264E80" w:rsidRDefault="00264E80" w:rsidP="00303941">
      <w:pPr>
        <w:tabs>
          <w:tab w:val="left" w:pos="284"/>
          <w:tab w:val="left" w:pos="8496"/>
        </w:tabs>
        <w:spacing w:line="240" w:lineRule="exact"/>
        <w:ind w:left="284"/>
        <w:jc w:val="both"/>
        <w:rPr>
          <w:rFonts w:ascii="Arial" w:hAnsi="Arial" w:cs="Arial"/>
          <w:b/>
          <w:i/>
          <w:iCs/>
          <w:color w:val="000000"/>
          <w:sz w:val="18"/>
          <w:szCs w:val="18"/>
        </w:rPr>
      </w:pPr>
      <w:r w:rsidRPr="003841CA">
        <w:rPr>
          <w:rFonts w:ascii="Arial" w:hAnsi="Arial" w:cs="Arial"/>
          <w:sz w:val="19"/>
          <w:szCs w:val="19"/>
        </w:rPr>
        <w:fldChar w:fldCharType="begin">
          <w:ffData>
            <w:name w:val="Check24"/>
            <w:enabled/>
            <w:calcOnExit w:val="0"/>
            <w:checkBox>
              <w:sizeAuto/>
              <w:default w:val="0"/>
            </w:checkBox>
          </w:ffData>
        </w:fldChar>
      </w:r>
      <w:r w:rsidRPr="003841CA">
        <w:rPr>
          <w:rFonts w:ascii="Arial" w:hAnsi="Arial" w:cs="Arial"/>
          <w:sz w:val="19"/>
          <w:szCs w:val="19"/>
        </w:rPr>
        <w:instrText xml:space="preserve"> FORMCHECKBOX </w:instrText>
      </w:r>
      <w:r w:rsidR="00EB5221">
        <w:rPr>
          <w:rFonts w:ascii="Arial" w:hAnsi="Arial" w:cs="Arial"/>
          <w:sz w:val="19"/>
          <w:szCs w:val="19"/>
        </w:rPr>
      </w:r>
      <w:r w:rsidR="00EB5221">
        <w:rPr>
          <w:rFonts w:ascii="Arial" w:hAnsi="Arial" w:cs="Arial"/>
          <w:sz w:val="19"/>
          <w:szCs w:val="19"/>
        </w:rPr>
        <w:fldChar w:fldCharType="separate"/>
      </w:r>
      <w:r w:rsidRPr="003841CA">
        <w:rPr>
          <w:rFonts w:ascii="Arial" w:hAnsi="Arial" w:cs="Arial"/>
          <w:sz w:val="19"/>
          <w:szCs w:val="19"/>
        </w:rPr>
        <w:fldChar w:fldCharType="end"/>
      </w:r>
      <w:r>
        <w:rPr>
          <w:rFonts w:ascii="Arial" w:hAnsi="Arial"/>
        </w:rPr>
        <w:t xml:space="preserve"> </w:t>
      </w:r>
      <w:r w:rsidRPr="004E711E">
        <w:rPr>
          <w:rFonts w:ascii="Arial" w:hAnsi="Arial" w:cs="Arial"/>
          <w:b/>
          <w:i/>
          <w:iCs/>
          <w:color w:val="000000"/>
          <w:sz w:val="18"/>
          <w:szCs w:val="18"/>
        </w:rPr>
        <w:t>(nel caso di aggregazioni di imprese aderenti al contratto di rete: se la rete è</w:t>
      </w:r>
      <w:r>
        <w:rPr>
          <w:rFonts w:ascii="Arial" w:hAnsi="Arial" w:cs="Arial"/>
          <w:b/>
          <w:i/>
          <w:iCs/>
          <w:color w:val="000000"/>
          <w:sz w:val="18"/>
          <w:szCs w:val="18"/>
        </w:rPr>
        <w:t xml:space="preserve"> </w:t>
      </w:r>
      <w:r w:rsidRPr="004E711E">
        <w:rPr>
          <w:rFonts w:ascii="Arial" w:hAnsi="Arial" w:cs="Arial"/>
          <w:b/>
          <w:i/>
          <w:iCs/>
          <w:color w:val="000000"/>
          <w:sz w:val="18"/>
          <w:szCs w:val="18"/>
        </w:rPr>
        <w:t>dotata di un organo comun</w:t>
      </w:r>
      <w:r>
        <w:rPr>
          <w:rFonts w:ascii="Arial" w:hAnsi="Arial" w:cs="Arial"/>
          <w:b/>
          <w:i/>
          <w:iCs/>
          <w:color w:val="000000"/>
          <w:sz w:val="18"/>
          <w:szCs w:val="18"/>
        </w:rPr>
        <w:t>e privo del potere di rappresentanza o se la rete è sprovvista di organo comune, ovvero se l’organo comune è privo dei requisiti di qualificazione richiesti, partecipa nelle forme del RTI costituito o costituendo</w:t>
      </w:r>
      <w:r w:rsidRPr="004E711E">
        <w:rPr>
          <w:rFonts w:ascii="Arial" w:hAnsi="Arial" w:cs="Arial"/>
          <w:b/>
          <w:i/>
          <w:iCs/>
          <w:color w:val="000000"/>
          <w:sz w:val="18"/>
          <w:szCs w:val="18"/>
        </w:rPr>
        <w:t>)</w:t>
      </w:r>
    </w:p>
    <w:p w:rsidR="001B229D" w:rsidRPr="00264E80" w:rsidRDefault="001B229D" w:rsidP="00D158F4">
      <w:pPr>
        <w:numPr>
          <w:ilvl w:val="0"/>
          <w:numId w:val="1"/>
        </w:numPr>
        <w:tabs>
          <w:tab w:val="clear" w:pos="644"/>
          <w:tab w:val="num" w:pos="426"/>
        </w:tabs>
        <w:spacing w:line="240" w:lineRule="exact"/>
        <w:ind w:left="284" w:hanging="284"/>
        <w:jc w:val="both"/>
        <w:rPr>
          <w:rFonts w:ascii="Arial" w:hAnsi="Arial" w:cs="Arial"/>
        </w:rPr>
      </w:pPr>
      <w:r w:rsidRPr="00F17862">
        <w:rPr>
          <w:rFonts w:ascii="Arial" w:hAnsi="Arial" w:cs="Arial"/>
        </w:rPr>
        <w:t xml:space="preserve">che le </w:t>
      </w:r>
      <w:r>
        <w:rPr>
          <w:rFonts w:ascii="Arial" w:hAnsi="Arial" w:cs="Arial"/>
        </w:rPr>
        <w:t xml:space="preserve">prestazioni del servizio </w:t>
      </w:r>
      <w:r w:rsidRPr="00F17862">
        <w:rPr>
          <w:rFonts w:ascii="Arial" w:hAnsi="Arial" w:cs="Arial"/>
        </w:rPr>
        <w:t xml:space="preserve">che saranno eseguite dai singoli operatori economici </w:t>
      </w:r>
      <w:r>
        <w:rPr>
          <w:rFonts w:ascii="Arial" w:hAnsi="Arial" w:cs="Arial"/>
        </w:rPr>
        <w:t xml:space="preserve">aggregati </w:t>
      </w:r>
      <w:r w:rsidR="002F3DE4">
        <w:rPr>
          <w:rFonts w:ascii="Arial" w:hAnsi="Arial" w:cs="Arial"/>
        </w:rPr>
        <w:t>in rete</w:t>
      </w:r>
      <w:r w:rsidRPr="00BA5842">
        <w:rPr>
          <w:rFonts w:ascii="Arial" w:hAnsi="Arial" w:cs="Arial"/>
        </w:rPr>
        <w:t xml:space="preserve"> sono le seguenti:</w:t>
      </w:r>
    </w:p>
    <w:tbl>
      <w:tblPr>
        <w:tblW w:w="934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4285"/>
        <w:gridCol w:w="4462"/>
      </w:tblGrid>
      <w:tr w:rsidR="001B229D" w:rsidTr="005A38F8">
        <w:trPr>
          <w:trHeight w:val="303"/>
          <w:tblHeader/>
        </w:trPr>
        <w:tc>
          <w:tcPr>
            <w:tcW w:w="600" w:type="dxa"/>
            <w:tcBorders>
              <w:top w:val="single" w:sz="4" w:space="0" w:color="auto"/>
              <w:left w:val="single" w:sz="4" w:space="0" w:color="auto"/>
              <w:bottom w:val="single" w:sz="4" w:space="0" w:color="auto"/>
              <w:right w:val="single" w:sz="4" w:space="0" w:color="auto"/>
            </w:tcBorders>
            <w:shd w:val="clear" w:color="auto" w:fill="E6E6E6"/>
            <w:vAlign w:val="center"/>
          </w:tcPr>
          <w:p w:rsidR="001B229D" w:rsidRDefault="001B229D" w:rsidP="005324CA">
            <w:pPr>
              <w:pStyle w:val="sche3"/>
              <w:jc w:val="center"/>
              <w:rPr>
                <w:rFonts w:ascii="Arial" w:hAnsi="Arial"/>
                <w:lang w:val="it-IT"/>
              </w:rPr>
            </w:pPr>
            <w:r>
              <w:rPr>
                <w:rFonts w:ascii="Arial" w:hAnsi="Arial"/>
                <w:lang w:val="it-IT"/>
              </w:rPr>
              <w:t>N.</w:t>
            </w:r>
          </w:p>
        </w:tc>
        <w:tc>
          <w:tcPr>
            <w:tcW w:w="4285" w:type="dxa"/>
            <w:tcBorders>
              <w:top w:val="single" w:sz="4" w:space="0" w:color="auto"/>
              <w:left w:val="single" w:sz="4" w:space="0" w:color="auto"/>
              <w:bottom w:val="single" w:sz="4" w:space="0" w:color="auto"/>
              <w:right w:val="single" w:sz="4" w:space="0" w:color="auto"/>
            </w:tcBorders>
            <w:shd w:val="clear" w:color="auto" w:fill="E6E6E6"/>
            <w:vAlign w:val="center"/>
          </w:tcPr>
          <w:p w:rsidR="001B229D" w:rsidRDefault="001B229D" w:rsidP="005324CA">
            <w:pPr>
              <w:pStyle w:val="sche3"/>
              <w:jc w:val="center"/>
              <w:rPr>
                <w:rFonts w:ascii="Arial" w:hAnsi="Arial"/>
                <w:lang w:val="it-IT"/>
              </w:rPr>
            </w:pPr>
            <w:r>
              <w:rPr>
                <w:rFonts w:ascii="Arial" w:hAnsi="Arial"/>
                <w:lang w:val="it-IT"/>
              </w:rPr>
              <w:t xml:space="preserve">Operatore Economico </w:t>
            </w:r>
          </w:p>
        </w:tc>
        <w:tc>
          <w:tcPr>
            <w:tcW w:w="4462" w:type="dxa"/>
            <w:tcBorders>
              <w:top w:val="single" w:sz="4" w:space="0" w:color="auto"/>
              <w:left w:val="single" w:sz="4" w:space="0" w:color="auto"/>
              <w:bottom w:val="single" w:sz="4" w:space="0" w:color="auto"/>
              <w:right w:val="single" w:sz="4" w:space="0" w:color="auto"/>
            </w:tcBorders>
            <w:shd w:val="clear" w:color="auto" w:fill="E6E6E6"/>
            <w:vAlign w:val="center"/>
          </w:tcPr>
          <w:p w:rsidR="001B229D" w:rsidRDefault="001B229D" w:rsidP="005324CA">
            <w:pPr>
              <w:pStyle w:val="sche3"/>
              <w:jc w:val="center"/>
              <w:rPr>
                <w:rFonts w:ascii="Arial" w:hAnsi="Arial"/>
                <w:lang w:val="it-IT"/>
              </w:rPr>
            </w:pPr>
            <w:r>
              <w:rPr>
                <w:rFonts w:ascii="Arial" w:hAnsi="Arial"/>
                <w:lang w:val="it-IT"/>
              </w:rPr>
              <w:t xml:space="preserve">Prestazioni </w:t>
            </w:r>
          </w:p>
        </w:tc>
      </w:tr>
      <w:tr w:rsidR="001B229D" w:rsidTr="007339E5">
        <w:trPr>
          <w:trHeight w:val="567"/>
        </w:trPr>
        <w:tc>
          <w:tcPr>
            <w:tcW w:w="600"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r>
      <w:tr w:rsidR="001B229D" w:rsidTr="007339E5">
        <w:trPr>
          <w:trHeight w:val="567"/>
        </w:trPr>
        <w:tc>
          <w:tcPr>
            <w:tcW w:w="600"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r>
      <w:tr w:rsidR="001B229D" w:rsidTr="007339E5">
        <w:trPr>
          <w:trHeight w:val="567"/>
        </w:trPr>
        <w:tc>
          <w:tcPr>
            <w:tcW w:w="600"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r>
      <w:tr w:rsidR="001B229D" w:rsidTr="007339E5">
        <w:trPr>
          <w:trHeight w:val="567"/>
        </w:trPr>
        <w:tc>
          <w:tcPr>
            <w:tcW w:w="600"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285"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c>
          <w:tcPr>
            <w:tcW w:w="4462" w:type="dxa"/>
            <w:tcBorders>
              <w:top w:val="single" w:sz="4" w:space="0" w:color="auto"/>
              <w:left w:val="single" w:sz="4" w:space="0" w:color="auto"/>
              <w:bottom w:val="single" w:sz="4" w:space="0" w:color="auto"/>
              <w:right w:val="single" w:sz="4" w:space="0" w:color="auto"/>
            </w:tcBorders>
          </w:tcPr>
          <w:p w:rsidR="001B229D" w:rsidRDefault="001B229D" w:rsidP="005324CA">
            <w:pPr>
              <w:pStyle w:val="sche3"/>
              <w:rPr>
                <w:rFonts w:ascii="Arial" w:hAnsi="Arial"/>
                <w:lang w:val="it-IT"/>
              </w:rPr>
            </w:pPr>
          </w:p>
        </w:tc>
      </w:tr>
    </w:tbl>
    <w:p w:rsidR="003D1274" w:rsidRPr="00F9675E" w:rsidRDefault="003D1274" w:rsidP="003D1274">
      <w:pPr>
        <w:pStyle w:val="sche3"/>
        <w:tabs>
          <w:tab w:val="left" w:pos="284"/>
        </w:tabs>
        <w:rPr>
          <w:rFonts w:ascii="Arial" w:hAnsi="Arial"/>
          <w:lang w:val="it-IT"/>
        </w:rPr>
      </w:pPr>
    </w:p>
    <w:p w:rsidR="00231552" w:rsidRDefault="00231552" w:rsidP="00B14AFA">
      <w:pPr>
        <w:pStyle w:val="sche4"/>
        <w:tabs>
          <w:tab w:val="left" w:leader="dot" w:pos="8824"/>
        </w:tabs>
        <w:rPr>
          <w:rFonts w:ascii="Arial" w:hAnsi="Arial"/>
          <w:lang w:val="it-IT"/>
        </w:rPr>
      </w:pPr>
    </w:p>
    <w:p w:rsidR="00231552" w:rsidRDefault="00231552" w:rsidP="00B14AFA">
      <w:pPr>
        <w:pStyle w:val="sche4"/>
        <w:tabs>
          <w:tab w:val="left" w:leader="dot" w:pos="8824"/>
        </w:tabs>
        <w:rPr>
          <w:rFonts w:ascii="Arial" w:hAnsi="Arial"/>
          <w:lang w:val="it-IT"/>
        </w:rPr>
      </w:pPr>
    </w:p>
    <w:p w:rsidR="00416A2D" w:rsidRDefault="00416A2D" w:rsidP="00B14AFA">
      <w:pPr>
        <w:pStyle w:val="sche4"/>
        <w:tabs>
          <w:tab w:val="left" w:leader="dot" w:pos="8824"/>
        </w:tabs>
        <w:rPr>
          <w:rFonts w:ascii="Arial" w:hAnsi="Arial"/>
          <w:lang w:val="it-IT"/>
        </w:rPr>
      </w:pPr>
    </w:p>
    <w:p w:rsidR="00CD12FD" w:rsidRDefault="003D1274" w:rsidP="00B14AFA">
      <w:pPr>
        <w:pStyle w:val="sche4"/>
        <w:tabs>
          <w:tab w:val="left" w:leader="dot" w:pos="8824"/>
        </w:tabs>
        <w:rPr>
          <w:rFonts w:ascii="Arial" w:hAnsi="Arial"/>
          <w:lang w:val="it-IT"/>
        </w:rPr>
      </w:pPr>
      <w:r>
        <w:rPr>
          <w:rFonts w:ascii="Arial" w:hAnsi="Arial"/>
          <w:lang w:val="it-IT"/>
        </w:rPr>
        <w:t>Data ........................................</w:t>
      </w:r>
    </w:p>
    <w:p w:rsidR="00B14AFA" w:rsidRDefault="00B14AFA" w:rsidP="00B14AFA">
      <w:pPr>
        <w:pStyle w:val="sche4"/>
        <w:tabs>
          <w:tab w:val="left" w:leader="dot" w:pos="8824"/>
        </w:tabs>
        <w:rPr>
          <w:rFonts w:ascii="Arial" w:hAnsi="Arial"/>
          <w:lang w:val="it-IT"/>
        </w:rPr>
      </w:pPr>
    </w:p>
    <w:p w:rsidR="00B14AFA" w:rsidRDefault="00B14AFA" w:rsidP="00B14AFA">
      <w:pPr>
        <w:pStyle w:val="sche4"/>
        <w:tabs>
          <w:tab w:val="left" w:leader="dot" w:pos="8824"/>
        </w:tabs>
        <w:rPr>
          <w:rFonts w:ascii="Arial" w:hAnsi="Arial"/>
          <w:lang w:val="it-IT"/>
        </w:rPr>
      </w:pPr>
    </w:p>
    <w:p w:rsidR="00B14AFA" w:rsidRDefault="00B14AFA" w:rsidP="00B14AFA">
      <w:pPr>
        <w:rPr>
          <w:rFonts w:ascii="Arial" w:hAnsi="Arial" w:cs="Arial"/>
        </w:rPr>
      </w:pPr>
      <w:r>
        <w:rPr>
          <w:rFonts w:ascii="Arial" w:hAnsi="Arial" w:cs="Arial"/>
        </w:rPr>
        <w:t>Testo firmato digitalmente ai sensi del D. Lgs. n. 82/2005 e s.m.i.</w:t>
      </w:r>
    </w:p>
    <w:p w:rsidR="00B14AFA" w:rsidRPr="00B14AFA" w:rsidRDefault="00B14AFA" w:rsidP="00B14AFA">
      <w:pPr>
        <w:pStyle w:val="sche4"/>
        <w:tabs>
          <w:tab w:val="left" w:leader="dot" w:pos="8824"/>
        </w:tabs>
        <w:rPr>
          <w:rFonts w:ascii="Arial" w:hAnsi="Arial"/>
          <w:lang w:val="it-IT"/>
        </w:rPr>
      </w:pPr>
    </w:p>
    <w:p w:rsidR="005A38F8" w:rsidRDefault="005A38F8" w:rsidP="00CD12FD">
      <w:pPr>
        <w:tabs>
          <w:tab w:val="left" w:leader="dot" w:pos="8824"/>
        </w:tabs>
        <w:autoSpaceDE w:val="0"/>
        <w:autoSpaceDN w:val="0"/>
        <w:jc w:val="both"/>
        <w:rPr>
          <w:rFonts w:ascii="Arial" w:hAnsi="Arial"/>
          <w:i/>
          <w:sz w:val="16"/>
          <w:szCs w:val="16"/>
        </w:rPr>
      </w:pPr>
    </w:p>
    <w:p w:rsidR="005A38F8" w:rsidRDefault="005A38F8" w:rsidP="00CD12FD">
      <w:pPr>
        <w:tabs>
          <w:tab w:val="left" w:leader="dot" w:pos="8824"/>
        </w:tabs>
        <w:autoSpaceDE w:val="0"/>
        <w:autoSpaceDN w:val="0"/>
        <w:jc w:val="both"/>
        <w:rPr>
          <w:rFonts w:ascii="Arial" w:hAnsi="Arial"/>
          <w:b/>
          <w:sz w:val="16"/>
          <w:szCs w:val="16"/>
        </w:rPr>
      </w:pPr>
    </w:p>
    <w:p w:rsidR="005A38F8" w:rsidRDefault="005A38F8" w:rsidP="00CD12FD">
      <w:pPr>
        <w:tabs>
          <w:tab w:val="left" w:leader="dot" w:pos="8824"/>
        </w:tabs>
        <w:autoSpaceDE w:val="0"/>
        <w:autoSpaceDN w:val="0"/>
        <w:jc w:val="both"/>
        <w:rPr>
          <w:rFonts w:ascii="Arial" w:hAnsi="Arial"/>
          <w:b/>
          <w:sz w:val="16"/>
          <w:szCs w:val="16"/>
        </w:rPr>
      </w:pPr>
    </w:p>
    <w:p w:rsidR="005A38F8" w:rsidRDefault="005A38F8">
      <w:pPr>
        <w:rPr>
          <w:rFonts w:ascii="Arial" w:hAnsi="Arial"/>
          <w:b/>
          <w:sz w:val="16"/>
          <w:szCs w:val="16"/>
        </w:rPr>
      </w:pPr>
      <w:r>
        <w:rPr>
          <w:rFonts w:ascii="Arial" w:hAnsi="Arial"/>
          <w:b/>
          <w:sz w:val="16"/>
          <w:szCs w:val="16"/>
        </w:rPr>
        <w:br w:type="page"/>
      </w:r>
    </w:p>
    <w:p w:rsidR="005A38F8" w:rsidRPr="00780535" w:rsidRDefault="005A38F8" w:rsidP="005A38F8">
      <w:pPr>
        <w:pBdr>
          <w:top w:val="single" w:sz="4" w:space="1" w:color="auto"/>
          <w:left w:val="single" w:sz="4" w:space="4" w:color="auto"/>
          <w:bottom w:val="single" w:sz="4" w:space="1" w:color="auto"/>
          <w:right w:val="single" w:sz="4" w:space="4" w:color="auto"/>
        </w:pBdr>
        <w:jc w:val="center"/>
        <w:rPr>
          <w:rFonts w:ascii="Arial" w:hAnsi="Arial" w:cs="Arial"/>
          <w:b/>
          <w:sz w:val="48"/>
        </w:rPr>
      </w:pPr>
      <w:r w:rsidRPr="00780535">
        <w:rPr>
          <w:rFonts w:ascii="Arial" w:hAnsi="Arial" w:cs="Arial"/>
          <w:b/>
          <w:sz w:val="48"/>
        </w:rPr>
        <w:lastRenderedPageBreak/>
        <w:t>ALLEGATO E</w:t>
      </w:r>
    </w:p>
    <w:p w:rsidR="005A38F8" w:rsidRPr="00780535" w:rsidRDefault="005A38F8" w:rsidP="005A38F8">
      <w:pPr>
        <w:pBdr>
          <w:top w:val="single" w:sz="4" w:space="1" w:color="auto"/>
          <w:left w:val="single" w:sz="4" w:space="4" w:color="auto"/>
          <w:bottom w:val="single" w:sz="4" w:space="1" w:color="auto"/>
          <w:right w:val="single" w:sz="4" w:space="4" w:color="auto"/>
        </w:pBdr>
        <w:jc w:val="center"/>
        <w:rPr>
          <w:rFonts w:ascii="Arial" w:hAnsi="Arial" w:cs="Arial"/>
          <w:b/>
          <w:sz w:val="48"/>
        </w:rPr>
      </w:pPr>
      <w:r w:rsidRPr="00780535">
        <w:rPr>
          <w:rFonts w:ascii="Arial" w:hAnsi="Arial" w:cs="Arial"/>
          <w:b/>
          <w:sz w:val="48"/>
        </w:rPr>
        <w:t>OFFERTA ECONOMICA</w:t>
      </w:r>
    </w:p>
    <w:p w:rsidR="005A38F8" w:rsidRPr="00780535" w:rsidRDefault="005A38F8" w:rsidP="005A38F8">
      <w:pPr>
        <w:rPr>
          <w:rFonts w:ascii="Arial" w:hAnsi="Arial" w:cs="Arial"/>
        </w:rPr>
      </w:pPr>
    </w:p>
    <w:p w:rsidR="00636626" w:rsidRDefault="00636626" w:rsidP="00636626">
      <w:pPr>
        <w:pBdr>
          <w:top w:val="single" w:sz="4" w:space="1" w:color="auto"/>
          <w:left w:val="single" w:sz="4" w:space="4" w:color="auto"/>
          <w:bottom w:val="single" w:sz="4" w:space="1" w:color="auto"/>
          <w:right w:val="single" w:sz="4" w:space="4" w:color="auto"/>
        </w:pBdr>
        <w:shd w:val="clear" w:color="auto" w:fill="ACB9CA"/>
        <w:spacing w:line="360" w:lineRule="auto"/>
        <w:jc w:val="center"/>
        <w:rPr>
          <w:rFonts w:ascii="Arial" w:hAnsi="Arial" w:cs="Arial"/>
          <w:b/>
        </w:rPr>
      </w:pPr>
      <w:r>
        <w:rPr>
          <w:rFonts w:ascii="Arial" w:hAnsi="Arial" w:cs="Arial"/>
          <w:b/>
        </w:rPr>
        <w:t>PROCEDURA APERTA PER L’AFFIDAMENTO DELLA GESTIONE DELLE APPARECCHIATURE E DELLE AREE SOSTA COMUNALI SENZA CUSTODIA A PAGAMENTO E DELLA SOSTITUZIONE/AGGIORNAMENTO DI ALCUNE APPARECCHIATURE</w:t>
      </w:r>
    </w:p>
    <w:p w:rsidR="00636626" w:rsidRDefault="00636626" w:rsidP="00636626">
      <w:pPr>
        <w:pBdr>
          <w:top w:val="single" w:sz="4" w:space="1" w:color="auto"/>
          <w:left w:val="single" w:sz="4" w:space="4" w:color="auto"/>
          <w:bottom w:val="single" w:sz="4" w:space="1" w:color="auto"/>
          <w:right w:val="single" w:sz="4" w:space="4" w:color="auto"/>
        </w:pBdr>
        <w:shd w:val="clear" w:color="auto" w:fill="ACB9CA"/>
        <w:spacing w:line="360" w:lineRule="auto"/>
        <w:jc w:val="center"/>
        <w:rPr>
          <w:rFonts w:ascii="Arial" w:hAnsi="Arial" w:cs="Arial"/>
          <w:b/>
        </w:rPr>
      </w:pPr>
      <w:r>
        <w:rPr>
          <w:rFonts w:ascii="Arial" w:hAnsi="Arial" w:cs="Arial"/>
          <w:b/>
        </w:rPr>
        <w:t>Procedura svolta in modalità telematica mediante piattaforma SINTEL di ARIA S.p.A.</w:t>
      </w:r>
    </w:p>
    <w:p w:rsidR="005A38F8" w:rsidRPr="007D70A4" w:rsidRDefault="005A38F8" w:rsidP="005A38F8">
      <w:pPr>
        <w:pStyle w:val="Titolo6"/>
        <w:ind w:left="4956"/>
        <w:rPr>
          <w:rFonts w:ascii="Arial" w:hAnsi="Arial" w:cs="Arial"/>
          <w:bCs w:val="0"/>
          <w:i/>
          <w:iCs/>
          <w:sz w:val="20"/>
          <w:szCs w:val="20"/>
        </w:rPr>
      </w:pPr>
    </w:p>
    <w:p w:rsidR="00501889" w:rsidRDefault="005A38F8" w:rsidP="005A38F8">
      <w:pPr>
        <w:jc w:val="both"/>
        <w:rPr>
          <w:rFonts w:ascii="Arial" w:hAnsi="Arial" w:cs="Arial"/>
        </w:rPr>
      </w:pPr>
      <w:r w:rsidRPr="00780535">
        <w:rPr>
          <w:rFonts w:ascii="Arial" w:hAnsi="Arial" w:cs="Arial"/>
        </w:rPr>
        <w:t xml:space="preserve">Il sottoscritto </w:t>
      </w:r>
      <w:r w:rsidRPr="00780535">
        <w:rPr>
          <w:rFonts w:ascii="Arial" w:hAnsi="Arial" w:cs="Arial"/>
        </w:rPr>
        <w:fldChar w:fldCharType="begin">
          <w:ffData>
            <w:name w:val="Testo2"/>
            <w:enabled/>
            <w:calcOnExit w:val="0"/>
            <w:textInput>
              <w:default w:val="……………………………………………………………………………………………………………… "/>
            </w:textInput>
          </w:ffData>
        </w:fldChar>
      </w:r>
      <w:bookmarkStart w:id="7" w:name="Testo2"/>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7"/>
      <w:r w:rsidRPr="00780535">
        <w:rPr>
          <w:rFonts w:ascii="Arial" w:hAnsi="Arial" w:cs="Arial"/>
        </w:rPr>
        <w:t xml:space="preserve">nato a </w:t>
      </w:r>
      <w:r w:rsidRPr="00780535">
        <w:rPr>
          <w:rFonts w:ascii="Arial" w:hAnsi="Arial" w:cs="Arial"/>
        </w:rPr>
        <w:fldChar w:fldCharType="begin">
          <w:ffData>
            <w:name w:val="Testo3"/>
            <w:enabled/>
            <w:calcOnExit w:val="0"/>
            <w:textInput>
              <w:default w:val="…………………………………………………… "/>
            </w:textInput>
          </w:ffData>
        </w:fldChar>
      </w:r>
      <w:bookmarkStart w:id="8" w:name="Testo3"/>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8"/>
      <w:r w:rsidRPr="00780535">
        <w:rPr>
          <w:rFonts w:ascii="Arial" w:hAnsi="Arial" w:cs="Arial"/>
        </w:rPr>
        <w:t xml:space="preserve">il </w:t>
      </w:r>
      <w:r w:rsidRPr="00780535">
        <w:rPr>
          <w:rFonts w:ascii="Arial" w:hAnsi="Arial" w:cs="Arial"/>
        </w:rPr>
        <w:fldChar w:fldCharType="begin">
          <w:ffData>
            <w:name w:val="Testo4"/>
            <w:enabled/>
            <w:calcOnExit w:val="0"/>
            <w:textInput>
              <w:default w:val="……………………. "/>
            </w:textInput>
          </w:ffData>
        </w:fldChar>
      </w:r>
      <w:bookmarkStart w:id="9" w:name="Testo4"/>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9"/>
      <w:r w:rsidR="00501889">
        <w:rPr>
          <w:rFonts w:ascii="Arial" w:hAnsi="Arial" w:cs="Arial"/>
        </w:rPr>
        <w:t>C.F. …………………………………..</w:t>
      </w:r>
    </w:p>
    <w:p w:rsidR="00015C4F" w:rsidRDefault="005A38F8" w:rsidP="005A38F8">
      <w:pPr>
        <w:jc w:val="both"/>
        <w:rPr>
          <w:rFonts w:ascii="Arial" w:hAnsi="Arial" w:cs="Arial"/>
        </w:rPr>
      </w:pPr>
      <w:r w:rsidRPr="00780535">
        <w:rPr>
          <w:rFonts w:ascii="Arial" w:hAnsi="Arial" w:cs="Arial"/>
        </w:rPr>
        <w:t xml:space="preserve">in qualità di legale rappresentante della ditta </w:t>
      </w:r>
      <w:r w:rsidRPr="00780535">
        <w:rPr>
          <w:rFonts w:ascii="Arial" w:hAnsi="Arial" w:cs="Arial"/>
        </w:rPr>
        <w:fldChar w:fldCharType="begin">
          <w:ffData>
            <w:name w:val="Testo5"/>
            <w:enabled/>
            <w:calcOnExit w:val="0"/>
            <w:textInput>
              <w:default w:val="……………………………………………………… "/>
            </w:textInput>
          </w:ffData>
        </w:fldChar>
      </w:r>
      <w:bookmarkStart w:id="10" w:name="Testo5"/>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10"/>
      <w:r w:rsidRPr="00780535">
        <w:rPr>
          <w:rFonts w:ascii="Arial" w:hAnsi="Arial" w:cs="Arial"/>
        </w:rPr>
        <w:t>con sede</w:t>
      </w:r>
      <w:r w:rsidR="00501889">
        <w:rPr>
          <w:rFonts w:ascii="Arial" w:hAnsi="Arial" w:cs="Arial"/>
        </w:rPr>
        <w:t xml:space="preserve"> legale</w:t>
      </w:r>
      <w:r w:rsidRPr="00780535">
        <w:rPr>
          <w:rFonts w:ascii="Arial" w:hAnsi="Arial" w:cs="Arial"/>
        </w:rPr>
        <w:t xml:space="preserve"> in </w:t>
      </w:r>
      <w:r w:rsidRPr="00780535">
        <w:rPr>
          <w:rFonts w:ascii="Arial" w:hAnsi="Arial" w:cs="Arial"/>
        </w:rPr>
        <w:fldChar w:fldCharType="begin">
          <w:ffData>
            <w:name w:val="Testo6"/>
            <w:enabled/>
            <w:calcOnExit w:val="0"/>
            <w:textInput>
              <w:default w:val="…………………………….…………… "/>
            </w:textInput>
          </w:ffData>
        </w:fldChar>
      </w:r>
      <w:bookmarkStart w:id="11" w:name="Testo6"/>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11"/>
      <w:r w:rsidRPr="00780535">
        <w:rPr>
          <w:rFonts w:ascii="Arial" w:hAnsi="Arial" w:cs="Arial"/>
        </w:rPr>
        <w:t xml:space="preserve">Via </w:t>
      </w:r>
      <w:r w:rsidR="00501889">
        <w:rPr>
          <w:rFonts w:ascii="Arial" w:hAnsi="Arial" w:cs="Arial"/>
        </w:rPr>
        <w:t>………</w:t>
      </w:r>
      <w:r w:rsidRPr="00780535">
        <w:rPr>
          <w:rFonts w:ascii="Arial" w:hAnsi="Arial" w:cs="Arial"/>
        </w:rPr>
        <w:fldChar w:fldCharType="begin">
          <w:ffData>
            <w:name w:val="Testo7"/>
            <w:enabled/>
            <w:calcOnExit w:val="0"/>
            <w:textInput>
              <w:default w:val="………………………………………………………………. "/>
            </w:textInput>
          </w:ffData>
        </w:fldChar>
      </w:r>
      <w:bookmarkStart w:id="12" w:name="Testo7"/>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12"/>
      <w:r w:rsidR="00501889">
        <w:rPr>
          <w:rFonts w:ascii="Arial" w:hAnsi="Arial" w:cs="Arial"/>
        </w:rPr>
        <w:t>C.F. …………………………………………………………………</w:t>
      </w:r>
      <w:r w:rsidRPr="00780535">
        <w:rPr>
          <w:rFonts w:ascii="Arial" w:hAnsi="Arial" w:cs="Arial"/>
        </w:rPr>
        <w:t xml:space="preserve">P.I. </w:t>
      </w:r>
      <w:r w:rsidRPr="00780535">
        <w:rPr>
          <w:rFonts w:ascii="Arial" w:hAnsi="Arial" w:cs="Arial"/>
        </w:rPr>
        <w:fldChar w:fldCharType="begin">
          <w:ffData>
            <w:name w:val="Testo8"/>
            <w:enabled/>
            <w:calcOnExit w:val="0"/>
            <w:textInput>
              <w:default w:val="…………………………………… "/>
            </w:textInput>
          </w:ffData>
        </w:fldChar>
      </w:r>
      <w:bookmarkStart w:id="13" w:name="Testo8"/>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13"/>
    </w:p>
    <w:p w:rsidR="005A38F8" w:rsidRPr="00780535" w:rsidRDefault="005A38F8" w:rsidP="005A38F8">
      <w:pPr>
        <w:jc w:val="both"/>
        <w:rPr>
          <w:rFonts w:ascii="Arial" w:hAnsi="Arial" w:cs="Arial"/>
          <w:caps/>
        </w:rPr>
      </w:pPr>
      <w:r w:rsidRPr="00780535">
        <w:rPr>
          <w:rFonts w:ascii="Arial" w:hAnsi="Arial" w:cs="Arial"/>
        </w:rPr>
        <w:t>in riferimento all’appalto del servizio</w:t>
      </w:r>
      <w:r w:rsidR="00015C4F">
        <w:rPr>
          <w:rFonts w:ascii="Arial" w:hAnsi="Arial" w:cs="Arial"/>
        </w:rPr>
        <w:t>………………………………………………………………………………….</w:t>
      </w:r>
      <w:r w:rsidRPr="00780535">
        <w:rPr>
          <w:rFonts w:ascii="Arial" w:hAnsi="Arial" w:cs="Arial"/>
        </w:rPr>
        <w:t xml:space="preserve"> </w:t>
      </w:r>
      <w:r w:rsidRPr="00780535">
        <w:rPr>
          <w:rFonts w:ascii="Arial" w:hAnsi="Arial" w:cs="Arial"/>
        </w:rPr>
        <w:fldChar w:fldCharType="begin">
          <w:ffData>
            <w:name w:val="Testo9"/>
            <w:enabled/>
            <w:calcOnExit w:val="0"/>
            <w:textInput>
              <w:default w:val="………………………………………………………………………………………………… "/>
            </w:textInput>
          </w:ffData>
        </w:fldChar>
      </w:r>
      <w:bookmarkStart w:id="14" w:name="Testo9"/>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14"/>
      <w:r w:rsidRPr="00780535">
        <w:rPr>
          <w:rFonts w:ascii="Arial" w:hAnsi="Arial" w:cs="Arial"/>
        </w:rPr>
        <w:fldChar w:fldCharType="begin">
          <w:ffData>
            <w:name w:val="Testo10"/>
            <w:enabled/>
            <w:calcOnExit w:val="0"/>
            <w:textInput>
              <w:default w:val="…………………………………………………….. "/>
            </w:textInput>
          </w:ffData>
        </w:fldChar>
      </w:r>
      <w:bookmarkStart w:id="15" w:name="Testo10"/>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15"/>
      <w:r w:rsidRPr="00780535">
        <w:rPr>
          <w:rFonts w:ascii="Arial" w:hAnsi="Arial" w:cs="Arial"/>
        </w:rPr>
        <w:t xml:space="preserve">di importo a base d’asta di Euro </w:t>
      </w:r>
      <w:r w:rsidRPr="00780535">
        <w:rPr>
          <w:rFonts w:ascii="Arial" w:hAnsi="Arial" w:cs="Arial"/>
        </w:rPr>
        <w:fldChar w:fldCharType="begin">
          <w:ffData>
            <w:name w:val="Testo11"/>
            <w:enabled/>
            <w:calcOnExit w:val="0"/>
            <w:textInput>
              <w:default w:val="……………………………… "/>
            </w:textInput>
          </w:ffData>
        </w:fldChar>
      </w:r>
      <w:bookmarkStart w:id="16" w:name="Testo11"/>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 xml:space="preserve">……………………………… </w:t>
      </w:r>
      <w:r w:rsidRPr="00780535">
        <w:rPr>
          <w:rFonts w:ascii="Arial" w:hAnsi="Arial" w:cs="Arial"/>
        </w:rPr>
        <w:fldChar w:fldCharType="end"/>
      </w:r>
      <w:bookmarkEnd w:id="16"/>
      <w:r w:rsidRPr="00780535">
        <w:rPr>
          <w:rFonts w:ascii="Arial" w:hAnsi="Arial" w:cs="Arial"/>
        </w:rPr>
        <w:t xml:space="preserve">(esclusi gli oneri per la sicurezza non soggetti a ribasso stimati in Euro </w:t>
      </w:r>
      <w:r w:rsidRPr="00780535">
        <w:rPr>
          <w:rFonts w:ascii="Arial" w:hAnsi="Arial" w:cs="Arial"/>
        </w:rPr>
        <w:fldChar w:fldCharType="begin">
          <w:ffData>
            <w:name w:val="Testo12"/>
            <w:enabled/>
            <w:calcOnExit w:val="0"/>
            <w:textInput>
              <w:default w:val="………………………………"/>
            </w:textInput>
          </w:ffData>
        </w:fldChar>
      </w:r>
      <w:bookmarkStart w:id="17" w:name="Testo12"/>
      <w:r w:rsidRPr="00780535">
        <w:rPr>
          <w:rFonts w:ascii="Arial" w:hAnsi="Arial" w:cs="Arial"/>
        </w:rPr>
        <w:instrText xml:space="preserve"> FORMTEXT </w:instrText>
      </w:r>
      <w:r w:rsidRPr="00780535">
        <w:rPr>
          <w:rFonts w:ascii="Arial" w:hAnsi="Arial" w:cs="Arial"/>
        </w:rPr>
      </w:r>
      <w:r w:rsidRPr="00780535">
        <w:rPr>
          <w:rFonts w:ascii="Arial" w:hAnsi="Arial" w:cs="Arial"/>
        </w:rPr>
        <w:fldChar w:fldCharType="separate"/>
      </w:r>
      <w:r w:rsidRPr="00780535">
        <w:rPr>
          <w:rFonts w:ascii="Arial" w:hAnsi="Arial" w:cs="Arial"/>
          <w:noProof/>
        </w:rPr>
        <w:t>………………………………</w:t>
      </w:r>
      <w:r w:rsidRPr="00780535">
        <w:rPr>
          <w:rFonts w:ascii="Arial" w:hAnsi="Arial" w:cs="Arial"/>
        </w:rPr>
        <w:fldChar w:fldCharType="end"/>
      </w:r>
      <w:bookmarkEnd w:id="17"/>
      <w:r w:rsidRPr="00780535">
        <w:rPr>
          <w:rFonts w:ascii="Arial" w:hAnsi="Arial" w:cs="Arial"/>
        </w:rPr>
        <w:t>)</w:t>
      </w:r>
    </w:p>
    <w:p w:rsidR="005A38F8" w:rsidRPr="007D70A4" w:rsidRDefault="005A38F8" w:rsidP="005A38F8">
      <w:pPr>
        <w:pStyle w:val="Titolo2"/>
        <w:rPr>
          <w:rFonts w:ascii="Arial" w:hAnsi="Arial" w:cs="Arial"/>
          <w:sz w:val="20"/>
          <w:szCs w:val="20"/>
        </w:rPr>
      </w:pPr>
    </w:p>
    <w:p w:rsidR="005B009C" w:rsidRPr="00780535" w:rsidRDefault="005B009C" w:rsidP="005B009C">
      <w:pPr>
        <w:jc w:val="center"/>
        <w:rPr>
          <w:rFonts w:ascii="Arial" w:hAnsi="Arial" w:cs="Arial"/>
          <w:b/>
          <w:sz w:val="28"/>
          <w:szCs w:val="22"/>
        </w:rPr>
      </w:pPr>
      <w:r w:rsidRPr="00780535">
        <w:rPr>
          <w:rFonts w:ascii="Arial" w:hAnsi="Arial" w:cs="Arial"/>
          <w:b/>
          <w:sz w:val="28"/>
          <w:szCs w:val="22"/>
        </w:rPr>
        <w:t>DICHIARA</w:t>
      </w:r>
    </w:p>
    <w:p w:rsidR="005B009C" w:rsidRPr="007D70A4" w:rsidRDefault="005B009C" w:rsidP="005B009C">
      <w:pPr>
        <w:jc w:val="center"/>
        <w:rPr>
          <w:rFonts w:ascii="Arial" w:hAnsi="Arial" w:cs="Arial"/>
        </w:rPr>
      </w:pPr>
    </w:p>
    <w:p w:rsidR="005B009C" w:rsidRPr="00780535" w:rsidRDefault="005B009C" w:rsidP="00780535">
      <w:pPr>
        <w:pStyle w:val="Corpodeltesto2"/>
        <w:numPr>
          <w:ilvl w:val="0"/>
          <w:numId w:val="15"/>
        </w:numPr>
        <w:spacing w:after="0" w:line="240" w:lineRule="auto"/>
        <w:ind w:left="714" w:hanging="357"/>
        <w:jc w:val="both"/>
        <w:rPr>
          <w:rFonts w:ascii="Arial" w:hAnsi="Arial" w:cs="Arial"/>
          <w:i/>
          <w:iCs/>
          <w:sz w:val="20"/>
          <w:szCs w:val="20"/>
        </w:rPr>
      </w:pPr>
      <w:r w:rsidRPr="00780535">
        <w:rPr>
          <w:rFonts w:ascii="Arial" w:hAnsi="Arial" w:cs="Arial"/>
          <w:i/>
          <w:iCs/>
          <w:sz w:val="20"/>
          <w:szCs w:val="20"/>
        </w:rPr>
        <w:t xml:space="preserve">di aver esaminato gli elaborati, i documenti di gara e i luoghi dove si svolgeranno i servizi; </w:t>
      </w:r>
    </w:p>
    <w:p w:rsidR="005B009C" w:rsidRPr="00780535" w:rsidRDefault="005B009C" w:rsidP="00780535">
      <w:pPr>
        <w:pStyle w:val="Corpodeltesto2"/>
        <w:spacing w:after="0" w:line="240" w:lineRule="auto"/>
        <w:ind w:left="714"/>
        <w:jc w:val="both"/>
        <w:rPr>
          <w:rFonts w:ascii="Arial" w:hAnsi="Arial" w:cs="Arial"/>
          <w:i/>
          <w:iCs/>
          <w:sz w:val="20"/>
          <w:szCs w:val="20"/>
        </w:rPr>
      </w:pPr>
    </w:p>
    <w:p w:rsidR="005B009C" w:rsidRPr="00780535" w:rsidRDefault="005B009C" w:rsidP="00780535">
      <w:pPr>
        <w:pStyle w:val="Corpodeltesto2"/>
        <w:numPr>
          <w:ilvl w:val="0"/>
          <w:numId w:val="15"/>
        </w:numPr>
        <w:spacing w:after="0" w:line="240" w:lineRule="auto"/>
        <w:ind w:left="714" w:hanging="357"/>
        <w:jc w:val="both"/>
        <w:rPr>
          <w:rFonts w:ascii="Arial" w:hAnsi="Arial" w:cs="Arial"/>
          <w:i/>
          <w:iCs/>
          <w:sz w:val="20"/>
          <w:szCs w:val="20"/>
        </w:rPr>
      </w:pPr>
      <w:r w:rsidRPr="00780535">
        <w:rPr>
          <w:rFonts w:ascii="Arial" w:hAnsi="Arial" w:cs="Arial"/>
          <w:i/>
          <w:iCs/>
          <w:sz w:val="20"/>
          <w:szCs w:val="20"/>
        </w:rPr>
        <w:t>di aver preso conoscenza di tutte le condizioni e circostanze generali e particolari che possono aver influito sulla determinazione dei prezzi e delle condizioni contrattuali;</w:t>
      </w:r>
    </w:p>
    <w:p w:rsidR="005B009C" w:rsidRPr="00780535" w:rsidRDefault="005B009C" w:rsidP="00780535">
      <w:pPr>
        <w:pStyle w:val="Corpodeltesto2"/>
        <w:spacing w:after="0" w:line="240" w:lineRule="auto"/>
        <w:jc w:val="both"/>
        <w:rPr>
          <w:rFonts w:ascii="Arial" w:hAnsi="Arial" w:cs="Arial"/>
          <w:i/>
          <w:iCs/>
          <w:sz w:val="20"/>
          <w:szCs w:val="20"/>
        </w:rPr>
      </w:pPr>
    </w:p>
    <w:p w:rsidR="005B009C" w:rsidRPr="00780535" w:rsidRDefault="005B009C" w:rsidP="00780535">
      <w:pPr>
        <w:pStyle w:val="Corpodeltesto2"/>
        <w:numPr>
          <w:ilvl w:val="0"/>
          <w:numId w:val="15"/>
        </w:numPr>
        <w:spacing w:after="0" w:line="240" w:lineRule="auto"/>
        <w:ind w:left="714" w:hanging="357"/>
        <w:jc w:val="both"/>
        <w:rPr>
          <w:rFonts w:ascii="Arial" w:hAnsi="Arial" w:cs="Arial"/>
          <w:i/>
          <w:iCs/>
          <w:sz w:val="20"/>
          <w:szCs w:val="20"/>
        </w:rPr>
      </w:pPr>
      <w:r w:rsidRPr="00780535">
        <w:rPr>
          <w:rFonts w:ascii="Arial" w:hAnsi="Arial" w:cs="Arial"/>
          <w:i/>
          <w:iCs/>
          <w:sz w:val="20"/>
          <w:szCs w:val="20"/>
        </w:rPr>
        <w:t>di aver tenuto conto, nella redazione dell’offerta, degli obblighi connessi alle disposizioni in materia di sicure</w:t>
      </w:r>
      <w:r w:rsidR="00780535" w:rsidRPr="00780535">
        <w:rPr>
          <w:rFonts w:ascii="Arial" w:hAnsi="Arial" w:cs="Arial"/>
          <w:i/>
          <w:iCs/>
          <w:sz w:val="20"/>
          <w:szCs w:val="20"/>
        </w:rPr>
        <w:t>zza e protezione dei lavoratori;</w:t>
      </w:r>
    </w:p>
    <w:p w:rsidR="00780535" w:rsidRPr="00780535" w:rsidRDefault="00780535" w:rsidP="00780535">
      <w:pPr>
        <w:pStyle w:val="Paragrafoelenco"/>
        <w:rPr>
          <w:rFonts w:ascii="Arial" w:hAnsi="Arial" w:cs="Arial"/>
          <w:i/>
          <w:iCs/>
          <w:sz w:val="20"/>
        </w:rPr>
      </w:pPr>
    </w:p>
    <w:p w:rsidR="00780535" w:rsidRPr="00780535" w:rsidRDefault="00780535" w:rsidP="00780535">
      <w:pPr>
        <w:pStyle w:val="Corpodeltesto2"/>
        <w:numPr>
          <w:ilvl w:val="0"/>
          <w:numId w:val="15"/>
        </w:numPr>
        <w:spacing w:after="0" w:line="240" w:lineRule="auto"/>
        <w:ind w:left="714" w:hanging="357"/>
        <w:jc w:val="both"/>
        <w:rPr>
          <w:rFonts w:ascii="Arial" w:hAnsi="Arial" w:cs="Arial"/>
          <w:i/>
          <w:iCs/>
          <w:sz w:val="20"/>
          <w:szCs w:val="20"/>
        </w:rPr>
      </w:pPr>
      <w:r w:rsidRPr="00780535">
        <w:rPr>
          <w:rFonts w:ascii="Arial" w:hAnsi="Arial" w:cs="Arial"/>
          <w:i/>
          <w:iCs/>
          <w:sz w:val="20"/>
          <w:szCs w:val="20"/>
        </w:rPr>
        <w:t>di offrire per lo svolgimento di tutti i servizi e prestazioni previsti nella documentazione di gara e di quanto esposto nel progetto tecnico presentato, quanto segue:</w:t>
      </w:r>
    </w:p>
    <w:p w:rsidR="00780535" w:rsidRPr="00780535" w:rsidRDefault="00780535" w:rsidP="00780535">
      <w:pPr>
        <w:pStyle w:val="Paragrafoelenco"/>
        <w:rPr>
          <w:rFonts w:ascii="Arial" w:hAnsi="Arial" w:cs="Arial"/>
          <w:i/>
          <w:iCs/>
          <w:sz w:val="20"/>
        </w:rPr>
      </w:pPr>
    </w:p>
    <w:tbl>
      <w:tblPr>
        <w:tblW w:w="99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1800"/>
        <w:gridCol w:w="2700"/>
        <w:gridCol w:w="2881"/>
      </w:tblGrid>
      <w:tr w:rsidR="005B009C" w:rsidRPr="00780535" w:rsidTr="00636626">
        <w:trPr>
          <w:cantSplit/>
          <w:trHeight w:val="889"/>
          <w:tblHeader/>
        </w:trPr>
        <w:tc>
          <w:tcPr>
            <w:tcW w:w="2520" w:type="dxa"/>
            <w:vMerge w:val="restart"/>
            <w:vAlign w:val="center"/>
          </w:tcPr>
          <w:p w:rsidR="005B009C" w:rsidRPr="00780535" w:rsidRDefault="005B009C" w:rsidP="00636626">
            <w:pPr>
              <w:jc w:val="center"/>
              <w:rPr>
                <w:rFonts w:ascii="Arial" w:hAnsi="Arial" w:cs="Arial"/>
              </w:rPr>
            </w:pPr>
          </w:p>
          <w:p w:rsidR="005B009C" w:rsidRPr="00780535" w:rsidRDefault="005B009C" w:rsidP="00636626">
            <w:pPr>
              <w:jc w:val="center"/>
              <w:rPr>
                <w:rFonts w:ascii="Arial" w:hAnsi="Arial" w:cs="Arial"/>
              </w:rPr>
            </w:pPr>
            <w:r w:rsidRPr="00780535">
              <w:rPr>
                <w:rFonts w:ascii="Arial" w:hAnsi="Arial" w:cs="Arial"/>
              </w:rPr>
              <w:t>Tipologia</w:t>
            </w:r>
          </w:p>
          <w:p w:rsidR="005B009C" w:rsidRPr="00780535" w:rsidRDefault="005B009C" w:rsidP="00636626">
            <w:pPr>
              <w:jc w:val="center"/>
              <w:rPr>
                <w:rFonts w:ascii="Arial" w:hAnsi="Arial" w:cs="Arial"/>
              </w:rPr>
            </w:pPr>
          </w:p>
        </w:tc>
        <w:tc>
          <w:tcPr>
            <w:tcW w:w="7381" w:type="dxa"/>
            <w:gridSpan w:val="3"/>
            <w:tcBorders>
              <w:bottom w:val="single" w:sz="4" w:space="0" w:color="auto"/>
            </w:tcBorders>
            <w:vAlign w:val="center"/>
          </w:tcPr>
          <w:p w:rsidR="005B009C" w:rsidRPr="00780535" w:rsidRDefault="005B009C" w:rsidP="00636626">
            <w:pPr>
              <w:jc w:val="center"/>
              <w:rPr>
                <w:rFonts w:ascii="Arial" w:hAnsi="Arial" w:cs="Arial"/>
              </w:rPr>
            </w:pPr>
            <w:r w:rsidRPr="00780535">
              <w:rPr>
                <w:rFonts w:ascii="Arial" w:hAnsi="Arial" w:cs="Arial"/>
              </w:rPr>
              <w:t>Valori espressi in Euro</w:t>
            </w:r>
          </w:p>
          <w:p w:rsidR="005B009C" w:rsidRPr="00780535" w:rsidRDefault="005B009C" w:rsidP="00636626">
            <w:pPr>
              <w:jc w:val="center"/>
              <w:rPr>
                <w:rFonts w:ascii="Arial" w:hAnsi="Arial" w:cs="Arial"/>
              </w:rPr>
            </w:pPr>
            <w:r w:rsidRPr="00780535">
              <w:rPr>
                <w:rFonts w:ascii="Arial" w:hAnsi="Arial" w:cs="Arial"/>
              </w:rPr>
              <w:t>IVA esclusa</w:t>
            </w:r>
          </w:p>
        </w:tc>
      </w:tr>
      <w:tr w:rsidR="005B009C" w:rsidRPr="00780535" w:rsidTr="00636626">
        <w:trPr>
          <w:cantSplit/>
          <w:trHeight w:val="655"/>
          <w:tblHeader/>
        </w:trPr>
        <w:tc>
          <w:tcPr>
            <w:tcW w:w="2520" w:type="dxa"/>
            <w:vMerge/>
            <w:tcBorders>
              <w:bottom w:val="single" w:sz="4" w:space="0" w:color="auto"/>
            </w:tcBorders>
            <w:vAlign w:val="center"/>
          </w:tcPr>
          <w:p w:rsidR="005B009C" w:rsidRPr="00780535" w:rsidRDefault="005B009C" w:rsidP="00636626">
            <w:pPr>
              <w:jc w:val="center"/>
              <w:rPr>
                <w:rFonts w:ascii="Arial" w:hAnsi="Arial" w:cs="Arial"/>
              </w:rPr>
            </w:pPr>
          </w:p>
        </w:tc>
        <w:tc>
          <w:tcPr>
            <w:tcW w:w="1800" w:type="dxa"/>
            <w:tcBorders>
              <w:bottom w:val="single" w:sz="4" w:space="0" w:color="auto"/>
            </w:tcBorders>
            <w:vAlign w:val="center"/>
          </w:tcPr>
          <w:p w:rsidR="005B009C" w:rsidRPr="00780535" w:rsidRDefault="005B009C" w:rsidP="00636626">
            <w:pPr>
              <w:jc w:val="center"/>
              <w:rPr>
                <w:rFonts w:ascii="Arial" w:hAnsi="Arial" w:cs="Arial"/>
              </w:rPr>
            </w:pPr>
          </w:p>
          <w:p w:rsidR="005B009C" w:rsidRPr="00780535" w:rsidRDefault="005B009C" w:rsidP="00636626">
            <w:pPr>
              <w:jc w:val="center"/>
              <w:rPr>
                <w:rFonts w:ascii="Arial" w:hAnsi="Arial" w:cs="Arial"/>
              </w:rPr>
            </w:pPr>
            <w:r w:rsidRPr="00780535">
              <w:rPr>
                <w:rFonts w:ascii="Arial" w:hAnsi="Arial" w:cs="Arial"/>
              </w:rPr>
              <w:t xml:space="preserve">A base d’asta </w:t>
            </w:r>
          </w:p>
          <w:p w:rsidR="005B009C" w:rsidRPr="00780535" w:rsidRDefault="005B009C" w:rsidP="00636626">
            <w:pPr>
              <w:jc w:val="center"/>
              <w:rPr>
                <w:rFonts w:ascii="Arial" w:hAnsi="Arial" w:cs="Arial"/>
              </w:rPr>
            </w:pPr>
          </w:p>
        </w:tc>
        <w:tc>
          <w:tcPr>
            <w:tcW w:w="2700" w:type="dxa"/>
            <w:tcBorders>
              <w:bottom w:val="single" w:sz="4" w:space="0" w:color="auto"/>
            </w:tcBorders>
            <w:vAlign w:val="center"/>
          </w:tcPr>
          <w:p w:rsidR="005B009C" w:rsidRPr="00780535" w:rsidRDefault="005B009C" w:rsidP="00636626">
            <w:pPr>
              <w:jc w:val="center"/>
              <w:rPr>
                <w:rFonts w:ascii="Arial" w:hAnsi="Arial" w:cs="Arial"/>
              </w:rPr>
            </w:pPr>
            <w:r w:rsidRPr="00780535">
              <w:rPr>
                <w:rFonts w:ascii="Arial" w:hAnsi="Arial" w:cs="Arial"/>
              </w:rPr>
              <w:t>Offerta in cifre</w:t>
            </w:r>
          </w:p>
          <w:p w:rsidR="005B009C" w:rsidRPr="00780535" w:rsidRDefault="005B009C" w:rsidP="00636626">
            <w:pPr>
              <w:jc w:val="center"/>
              <w:rPr>
                <w:rFonts w:ascii="Arial" w:hAnsi="Arial" w:cs="Arial"/>
              </w:rPr>
            </w:pPr>
            <w:r w:rsidRPr="00780535">
              <w:rPr>
                <w:rFonts w:ascii="Arial" w:hAnsi="Arial" w:cs="Arial"/>
              </w:rPr>
              <w:t>(specificare il prezzo effettivo)</w:t>
            </w:r>
          </w:p>
        </w:tc>
        <w:tc>
          <w:tcPr>
            <w:tcW w:w="2881" w:type="dxa"/>
            <w:tcBorders>
              <w:bottom w:val="single" w:sz="4" w:space="0" w:color="auto"/>
            </w:tcBorders>
            <w:vAlign w:val="center"/>
          </w:tcPr>
          <w:p w:rsidR="005B009C" w:rsidRPr="00780535" w:rsidRDefault="005B009C" w:rsidP="00636626">
            <w:pPr>
              <w:jc w:val="center"/>
              <w:rPr>
                <w:rFonts w:ascii="Arial" w:hAnsi="Arial" w:cs="Arial"/>
              </w:rPr>
            </w:pPr>
            <w:r w:rsidRPr="00780535">
              <w:rPr>
                <w:rFonts w:ascii="Arial" w:hAnsi="Arial" w:cs="Arial"/>
              </w:rPr>
              <w:t>Offerta in lettere</w:t>
            </w:r>
          </w:p>
          <w:p w:rsidR="005B009C" w:rsidRPr="00780535" w:rsidRDefault="005B009C" w:rsidP="00636626">
            <w:pPr>
              <w:jc w:val="center"/>
              <w:rPr>
                <w:rFonts w:ascii="Arial" w:hAnsi="Arial" w:cs="Arial"/>
              </w:rPr>
            </w:pPr>
            <w:r w:rsidRPr="00780535">
              <w:rPr>
                <w:rFonts w:ascii="Arial" w:hAnsi="Arial" w:cs="Arial"/>
              </w:rPr>
              <w:t>(specificare il prezzo effettivo)</w:t>
            </w:r>
          </w:p>
        </w:tc>
      </w:tr>
      <w:tr w:rsidR="005B009C" w:rsidRPr="00780535" w:rsidTr="00636626">
        <w:trPr>
          <w:cantSplit/>
          <w:trHeight w:val="1018"/>
        </w:trPr>
        <w:tc>
          <w:tcPr>
            <w:tcW w:w="2520" w:type="dxa"/>
            <w:vAlign w:val="center"/>
          </w:tcPr>
          <w:p w:rsidR="005B009C" w:rsidRPr="00780535" w:rsidRDefault="005B009C" w:rsidP="005B009C">
            <w:pPr>
              <w:jc w:val="center"/>
              <w:rPr>
                <w:rFonts w:ascii="Arial" w:hAnsi="Arial" w:cs="Arial"/>
              </w:rPr>
            </w:pPr>
            <w:r w:rsidRPr="00780535">
              <w:rPr>
                <w:rFonts w:ascii="Arial" w:hAnsi="Arial" w:cs="Arial"/>
                <w:color w:val="000000"/>
              </w:rPr>
              <w:t xml:space="preserve">Canone noleggio annuale </w:t>
            </w:r>
          </w:p>
        </w:tc>
        <w:tc>
          <w:tcPr>
            <w:tcW w:w="1800" w:type="dxa"/>
            <w:vAlign w:val="center"/>
          </w:tcPr>
          <w:p w:rsidR="005B009C" w:rsidRPr="00780535" w:rsidRDefault="005B009C" w:rsidP="00636626">
            <w:pPr>
              <w:jc w:val="center"/>
              <w:rPr>
                <w:rFonts w:ascii="Arial" w:hAnsi="Arial" w:cs="Arial"/>
              </w:rPr>
            </w:pPr>
            <w:r w:rsidRPr="00780535">
              <w:rPr>
                <w:rFonts w:ascii="Arial" w:hAnsi="Arial" w:cs="Arial"/>
              </w:rPr>
              <w:t>65.000,00</w:t>
            </w:r>
          </w:p>
        </w:tc>
        <w:tc>
          <w:tcPr>
            <w:tcW w:w="2700" w:type="dxa"/>
            <w:vAlign w:val="center"/>
          </w:tcPr>
          <w:p w:rsidR="005B009C" w:rsidRPr="00780535" w:rsidRDefault="005B009C" w:rsidP="00636626">
            <w:pPr>
              <w:jc w:val="center"/>
              <w:rPr>
                <w:rFonts w:ascii="Arial" w:hAnsi="Arial" w:cs="Arial"/>
              </w:rPr>
            </w:pPr>
          </w:p>
        </w:tc>
        <w:tc>
          <w:tcPr>
            <w:tcW w:w="2881" w:type="dxa"/>
            <w:vAlign w:val="center"/>
          </w:tcPr>
          <w:p w:rsidR="005B009C" w:rsidRPr="00780535" w:rsidRDefault="005B009C" w:rsidP="00636626">
            <w:pPr>
              <w:jc w:val="center"/>
              <w:rPr>
                <w:rFonts w:ascii="Arial" w:hAnsi="Arial" w:cs="Arial"/>
              </w:rPr>
            </w:pPr>
          </w:p>
        </w:tc>
      </w:tr>
      <w:tr w:rsidR="005B009C" w:rsidRPr="00780535" w:rsidTr="00636626">
        <w:trPr>
          <w:cantSplit/>
          <w:trHeight w:val="1018"/>
        </w:trPr>
        <w:tc>
          <w:tcPr>
            <w:tcW w:w="2520" w:type="dxa"/>
            <w:vAlign w:val="center"/>
          </w:tcPr>
          <w:p w:rsidR="005B009C" w:rsidRPr="00780535" w:rsidRDefault="005B009C" w:rsidP="00636626">
            <w:pPr>
              <w:jc w:val="center"/>
              <w:rPr>
                <w:rFonts w:ascii="Arial" w:hAnsi="Arial" w:cs="Arial"/>
                <w:color w:val="000000"/>
              </w:rPr>
            </w:pPr>
            <w:r w:rsidRPr="00780535">
              <w:rPr>
                <w:rFonts w:ascii="Arial" w:hAnsi="Arial" w:cs="Arial"/>
                <w:color w:val="000000"/>
              </w:rPr>
              <w:t>Canone di gestione annuale</w:t>
            </w:r>
          </w:p>
        </w:tc>
        <w:tc>
          <w:tcPr>
            <w:tcW w:w="1800" w:type="dxa"/>
            <w:vAlign w:val="center"/>
          </w:tcPr>
          <w:p w:rsidR="005B009C" w:rsidRPr="00780535" w:rsidRDefault="005B009C" w:rsidP="00636626">
            <w:pPr>
              <w:jc w:val="center"/>
              <w:rPr>
                <w:rFonts w:ascii="Arial" w:hAnsi="Arial" w:cs="Arial"/>
              </w:rPr>
            </w:pPr>
            <w:r w:rsidRPr="00780535">
              <w:rPr>
                <w:rFonts w:ascii="Arial" w:hAnsi="Arial" w:cs="Arial"/>
              </w:rPr>
              <w:t>192.000,00</w:t>
            </w:r>
          </w:p>
        </w:tc>
        <w:tc>
          <w:tcPr>
            <w:tcW w:w="2700" w:type="dxa"/>
            <w:vAlign w:val="center"/>
          </w:tcPr>
          <w:p w:rsidR="005B009C" w:rsidRPr="00780535" w:rsidRDefault="005B009C" w:rsidP="00636626">
            <w:pPr>
              <w:jc w:val="center"/>
              <w:rPr>
                <w:rFonts w:ascii="Arial" w:hAnsi="Arial" w:cs="Arial"/>
              </w:rPr>
            </w:pPr>
          </w:p>
        </w:tc>
        <w:tc>
          <w:tcPr>
            <w:tcW w:w="2881" w:type="dxa"/>
            <w:vAlign w:val="center"/>
          </w:tcPr>
          <w:p w:rsidR="005B009C" w:rsidRPr="00780535" w:rsidRDefault="005B009C" w:rsidP="00636626">
            <w:pPr>
              <w:jc w:val="center"/>
              <w:rPr>
                <w:rFonts w:ascii="Arial" w:hAnsi="Arial" w:cs="Arial"/>
              </w:rPr>
            </w:pPr>
          </w:p>
        </w:tc>
      </w:tr>
      <w:tr w:rsidR="005B009C" w:rsidRPr="00780535" w:rsidTr="00636626">
        <w:trPr>
          <w:cantSplit/>
          <w:trHeight w:val="1018"/>
        </w:trPr>
        <w:tc>
          <w:tcPr>
            <w:tcW w:w="2520" w:type="dxa"/>
            <w:vAlign w:val="center"/>
          </w:tcPr>
          <w:p w:rsidR="005B009C" w:rsidRPr="00CD205F" w:rsidRDefault="005B009C" w:rsidP="00636626">
            <w:pPr>
              <w:jc w:val="center"/>
              <w:rPr>
                <w:rFonts w:ascii="Arial" w:hAnsi="Arial" w:cs="Arial"/>
                <w:b/>
                <w:color w:val="000000"/>
              </w:rPr>
            </w:pPr>
            <w:r w:rsidRPr="00CD205F">
              <w:rPr>
                <w:rFonts w:ascii="Arial" w:hAnsi="Arial" w:cs="Arial"/>
                <w:b/>
                <w:color w:val="000000"/>
              </w:rPr>
              <w:t>TOTALE CANONI</w:t>
            </w:r>
          </w:p>
        </w:tc>
        <w:tc>
          <w:tcPr>
            <w:tcW w:w="1800" w:type="dxa"/>
            <w:vAlign w:val="center"/>
          </w:tcPr>
          <w:p w:rsidR="005B009C" w:rsidRPr="00CD205F" w:rsidRDefault="005B009C" w:rsidP="00636626">
            <w:pPr>
              <w:jc w:val="center"/>
              <w:rPr>
                <w:rFonts w:ascii="Arial" w:hAnsi="Arial" w:cs="Arial"/>
                <w:b/>
              </w:rPr>
            </w:pPr>
            <w:r w:rsidRPr="00CD205F">
              <w:rPr>
                <w:rFonts w:ascii="Arial" w:hAnsi="Arial" w:cs="Arial"/>
                <w:b/>
              </w:rPr>
              <w:t>257.000,00</w:t>
            </w:r>
          </w:p>
        </w:tc>
        <w:tc>
          <w:tcPr>
            <w:tcW w:w="2700" w:type="dxa"/>
            <w:vAlign w:val="center"/>
          </w:tcPr>
          <w:p w:rsidR="005B009C" w:rsidRPr="00CD205F" w:rsidRDefault="005B009C" w:rsidP="00636626">
            <w:pPr>
              <w:jc w:val="center"/>
              <w:rPr>
                <w:rFonts w:ascii="Arial" w:hAnsi="Arial" w:cs="Arial"/>
                <w:b/>
              </w:rPr>
            </w:pPr>
          </w:p>
        </w:tc>
        <w:tc>
          <w:tcPr>
            <w:tcW w:w="2881" w:type="dxa"/>
            <w:vAlign w:val="center"/>
          </w:tcPr>
          <w:p w:rsidR="005B009C" w:rsidRPr="00CD205F" w:rsidRDefault="005B009C" w:rsidP="00636626">
            <w:pPr>
              <w:jc w:val="center"/>
              <w:rPr>
                <w:rFonts w:ascii="Arial" w:hAnsi="Arial" w:cs="Arial"/>
                <w:b/>
              </w:rPr>
            </w:pPr>
          </w:p>
        </w:tc>
      </w:tr>
      <w:tr w:rsidR="005B009C" w:rsidRPr="00780535" w:rsidTr="00636626">
        <w:trPr>
          <w:cantSplit/>
          <w:trHeight w:val="487"/>
        </w:trPr>
        <w:tc>
          <w:tcPr>
            <w:tcW w:w="9901" w:type="dxa"/>
            <w:gridSpan w:val="4"/>
            <w:tcBorders>
              <w:top w:val="single" w:sz="4" w:space="0" w:color="auto"/>
              <w:left w:val="single" w:sz="4" w:space="0" w:color="auto"/>
              <w:bottom w:val="single" w:sz="4" w:space="0" w:color="auto"/>
              <w:right w:val="single" w:sz="4" w:space="0" w:color="auto"/>
            </w:tcBorders>
            <w:vAlign w:val="center"/>
          </w:tcPr>
          <w:p w:rsidR="00CD205F" w:rsidRDefault="004C26B6" w:rsidP="00636626">
            <w:pPr>
              <w:jc w:val="center"/>
              <w:rPr>
                <w:rFonts w:ascii="Arial" w:hAnsi="Arial" w:cs="Arial"/>
              </w:rPr>
            </w:pPr>
            <w:r>
              <w:rPr>
                <w:rFonts w:ascii="Arial" w:hAnsi="Arial" w:cs="Arial"/>
              </w:rPr>
              <w:t xml:space="preserve">Come specificato nel Disciplinare di gara </w:t>
            </w:r>
            <w:r w:rsidR="00CD205F">
              <w:rPr>
                <w:rFonts w:ascii="Arial" w:hAnsi="Arial" w:cs="Arial"/>
              </w:rPr>
              <w:t xml:space="preserve">e nel Capitolato speciale </w:t>
            </w:r>
          </w:p>
          <w:p w:rsidR="005B009C" w:rsidRPr="00780535" w:rsidRDefault="004C26B6" w:rsidP="00636626">
            <w:pPr>
              <w:jc w:val="center"/>
              <w:rPr>
                <w:rFonts w:ascii="Arial" w:hAnsi="Arial" w:cs="Arial"/>
              </w:rPr>
            </w:pPr>
            <w:r>
              <w:rPr>
                <w:rFonts w:ascii="Arial" w:hAnsi="Arial" w:cs="Arial"/>
              </w:rPr>
              <w:t xml:space="preserve">il punteggio verrà attribuito sulla </w:t>
            </w:r>
            <w:r w:rsidRPr="00CD205F">
              <w:rPr>
                <w:rFonts w:ascii="Arial" w:hAnsi="Arial" w:cs="Arial"/>
                <w:b/>
              </w:rPr>
              <w:t>somma dei due canoni</w:t>
            </w:r>
          </w:p>
        </w:tc>
      </w:tr>
      <w:tr w:rsidR="005B009C" w:rsidRPr="00780535" w:rsidTr="00CD205F">
        <w:trPr>
          <w:cantSplit/>
          <w:trHeight w:val="724"/>
        </w:trPr>
        <w:tc>
          <w:tcPr>
            <w:tcW w:w="2520" w:type="dxa"/>
            <w:tcBorders>
              <w:top w:val="single" w:sz="4" w:space="0" w:color="auto"/>
              <w:left w:val="single" w:sz="4" w:space="0" w:color="auto"/>
              <w:bottom w:val="single" w:sz="4" w:space="0" w:color="auto"/>
              <w:right w:val="single" w:sz="4" w:space="0" w:color="auto"/>
            </w:tcBorders>
            <w:vAlign w:val="center"/>
          </w:tcPr>
          <w:p w:rsidR="005B009C" w:rsidRPr="00780535" w:rsidRDefault="005B009C" w:rsidP="005B009C">
            <w:pPr>
              <w:jc w:val="center"/>
              <w:rPr>
                <w:rFonts w:ascii="Arial" w:hAnsi="Arial" w:cs="Arial"/>
                <w:color w:val="000000"/>
              </w:rPr>
            </w:pPr>
            <w:r w:rsidRPr="00780535">
              <w:rPr>
                <w:rFonts w:ascii="Arial" w:hAnsi="Arial" w:cs="Arial"/>
                <w:color w:val="000000"/>
              </w:rPr>
              <w:lastRenderedPageBreak/>
              <w:t xml:space="preserve">Canone ANNUALE a stallo, in aggiunta o in diminuzione, </w:t>
            </w:r>
            <w:r w:rsidRPr="00780535">
              <w:rPr>
                <w:rFonts w:ascii="Arial" w:hAnsi="Arial" w:cs="Arial"/>
                <w:color w:val="000000"/>
                <w:sz w:val="18"/>
                <w:szCs w:val="18"/>
              </w:rPr>
              <w:t>da applicarsi in caso di variazione della consistenza del numero degli stalli affidati in gestione rispetto alla data di avvio del contratto</w:t>
            </w:r>
          </w:p>
        </w:tc>
        <w:tc>
          <w:tcPr>
            <w:tcW w:w="18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009C" w:rsidRPr="00780535" w:rsidRDefault="005B009C" w:rsidP="00636626">
            <w:pPr>
              <w:jc w:val="center"/>
              <w:rPr>
                <w:rFonts w:ascii="Arial" w:hAnsi="Arial" w:cs="Arial"/>
              </w:rPr>
            </w:pPr>
          </w:p>
        </w:tc>
        <w:tc>
          <w:tcPr>
            <w:tcW w:w="2700" w:type="dxa"/>
            <w:tcBorders>
              <w:top w:val="single" w:sz="4" w:space="0" w:color="auto"/>
              <w:left w:val="single" w:sz="4" w:space="0" w:color="auto"/>
              <w:bottom w:val="single" w:sz="4" w:space="0" w:color="auto"/>
              <w:right w:val="single" w:sz="4" w:space="0" w:color="auto"/>
            </w:tcBorders>
            <w:vAlign w:val="center"/>
          </w:tcPr>
          <w:p w:rsidR="005B009C" w:rsidRPr="00780535" w:rsidRDefault="005B009C" w:rsidP="00636626">
            <w:pPr>
              <w:jc w:val="center"/>
              <w:rPr>
                <w:rFonts w:ascii="Arial" w:hAnsi="Arial" w:cs="Arial"/>
              </w:rPr>
            </w:pPr>
          </w:p>
        </w:tc>
        <w:tc>
          <w:tcPr>
            <w:tcW w:w="2881" w:type="dxa"/>
            <w:tcBorders>
              <w:top w:val="single" w:sz="4" w:space="0" w:color="auto"/>
              <w:left w:val="single" w:sz="4" w:space="0" w:color="auto"/>
              <w:bottom w:val="single" w:sz="4" w:space="0" w:color="auto"/>
              <w:right w:val="single" w:sz="4" w:space="0" w:color="auto"/>
            </w:tcBorders>
            <w:vAlign w:val="center"/>
          </w:tcPr>
          <w:p w:rsidR="005B009C" w:rsidRPr="00780535" w:rsidRDefault="005B009C" w:rsidP="00636626">
            <w:pPr>
              <w:jc w:val="center"/>
              <w:rPr>
                <w:rFonts w:ascii="Arial" w:hAnsi="Arial" w:cs="Arial"/>
              </w:rPr>
            </w:pPr>
          </w:p>
        </w:tc>
      </w:tr>
      <w:tr w:rsidR="005B009C" w:rsidRPr="00780535" w:rsidTr="00636626">
        <w:trPr>
          <w:cantSplit/>
          <w:trHeight w:val="724"/>
        </w:trPr>
        <w:tc>
          <w:tcPr>
            <w:tcW w:w="9901" w:type="dxa"/>
            <w:gridSpan w:val="4"/>
            <w:tcBorders>
              <w:top w:val="single" w:sz="4" w:space="0" w:color="auto"/>
              <w:left w:val="single" w:sz="4" w:space="0" w:color="auto"/>
              <w:bottom w:val="single" w:sz="4" w:space="0" w:color="auto"/>
              <w:right w:val="single" w:sz="4" w:space="0" w:color="auto"/>
            </w:tcBorders>
            <w:vAlign w:val="center"/>
          </w:tcPr>
          <w:p w:rsidR="00780535" w:rsidRPr="00780535" w:rsidRDefault="00780535" w:rsidP="00780535">
            <w:pPr>
              <w:pStyle w:val="Titolo2"/>
              <w:rPr>
                <w:rFonts w:ascii="Arial" w:hAnsi="Arial" w:cs="Arial"/>
              </w:rPr>
            </w:pPr>
            <w:r w:rsidRPr="00780535">
              <w:rPr>
                <w:rFonts w:ascii="Arial" w:hAnsi="Arial" w:cs="Arial"/>
              </w:rPr>
              <w:t>DICHIARA INOLTRE:</w:t>
            </w:r>
          </w:p>
          <w:p w:rsidR="00780535" w:rsidRPr="00780535" w:rsidRDefault="00780535" w:rsidP="00780535">
            <w:pPr>
              <w:jc w:val="both"/>
              <w:rPr>
                <w:rFonts w:ascii="Arial" w:hAnsi="Arial" w:cs="Arial"/>
              </w:rPr>
            </w:pPr>
          </w:p>
          <w:p w:rsidR="00780535" w:rsidRPr="00780535" w:rsidRDefault="00780535" w:rsidP="00780535">
            <w:pPr>
              <w:jc w:val="both"/>
              <w:rPr>
                <w:rFonts w:ascii="Arial" w:hAnsi="Arial" w:cs="Arial"/>
              </w:rPr>
            </w:pPr>
            <w:r w:rsidRPr="00780535">
              <w:rPr>
                <w:rFonts w:ascii="Arial" w:hAnsi="Arial" w:cs="Arial"/>
              </w:rPr>
              <w:t xml:space="preserve">ai </w:t>
            </w:r>
            <w:r w:rsidR="00B85DDB">
              <w:rPr>
                <w:rFonts w:ascii="Arial" w:hAnsi="Arial" w:cs="Arial"/>
              </w:rPr>
              <w:t xml:space="preserve">sensi </w:t>
            </w:r>
            <w:r w:rsidRPr="00780535">
              <w:rPr>
                <w:rFonts w:ascii="Arial" w:hAnsi="Arial" w:cs="Arial"/>
              </w:rPr>
              <w:t>dell’art. 95 comma 10 del D.lgs. n. 50/2016 s.m.i. che:</w:t>
            </w:r>
          </w:p>
          <w:p w:rsidR="00780535" w:rsidRPr="00780535" w:rsidRDefault="00780535" w:rsidP="00780535">
            <w:pPr>
              <w:jc w:val="both"/>
              <w:rPr>
                <w:rFonts w:ascii="Arial" w:hAnsi="Arial" w:cs="Arial"/>
              </w:rPr>
            </w:pPr>
          </w:p>
          <w:p w:rsidR="00780535" w:rsidRPr="00780535" w:rsidRDefault="00780535" w:rsidP="00780535">
            <w:pPr>
              <w:numPr>
                <w:ilvl w:val="0"/>
                <w:numId w:val="19"/>
              </w:numPr>
              <w:tabs>
                <w:tab w:val="clear" w:pos="720"/>
                <w:tab w:val="num" w:pos="284"/>
              </w:tabs>
              <w:ind w:left="0" w:firstLine="0"/>
              <w:jc w:val="both"/>
              <w:rPr>
                <w:rFonts w:ascii="Arial" w:hAnsi="Arial" w:cs="Arial"/>
              </w:rPr>
            </w:pPr>
            <w:r w:rsidRPr="00780535">
              <w:rPr>
                <w:rFonts w:ascii="Arial" w:hAnsi="Arial" w:cs="Arial"/>
              </w:rPr>
              <w:t xml:space="preserve"> i costi relativi alla sicurezza interna o aziendale sono pari ad € …………………………………………</w:t>
            </w:r>
          </w:p>
          <w:p w:rsidR="00780535" w:rsidRPr="00780535" w:rsidRDefault="00780535" w:rsidP="00780535">
            <w:pPr>
              <w:jc w:val="both"/>
              <w:rPr>
                <w:rFonts w:ascii="Arial" w:hAnsi="Arial" w:cs="Arial"/>
              </w:rPr>
            </w:pPr>
          </w:p>
          <w:p w:rsidR="00780535" w:rsidRPr="00780535" w:rsidRDefault="00780535" w:rsidP="00780535">
            <w:pPr>
              <w:numPr>
                <w:ilvl w:val="0"/>
                <w:numId w:val="19"/>
              </w:numPr>
              <w:tabs>
                <w:tab w:val="clear" w:pos="720"/>
                <w:tab w:val="num" w:pos="284"/>
              </w:tabs>
              <w:ind w:left="0" w:firstLine="0"/>
              <w:jc w:val="both"/>
              <w:rPr>
                <w:rFonts w:ascii="Arial" w:hAnsi="Arial" w:cs="Arial"/>
              </w:rPr>
            </w:pPr>
            <w:r w:rsidRPr="00780535">
              <w:rPr>
                <w:rFonts w:ascii="Arial" w:hAnsi="Arial" w:cs="Arial"/>
              </w:rPr>
              <w:t>i costi della manodopera sono pari ad € ………………………………………………………………..</w:t>
            </w:r>
          </w:p>
          <w:p w:rsidR="00780535" w:rsidRPr="00780535" w:rsidRDefault="00780535" w:rsidP="00780535">
            <w:pPr>
              <w:rPr>
                <w:rFonts w:ascii="Arial" w:hAnsi="Arial" w:cs="Arial"/>
              </w:rPr>
            </w:pPr>
          </w:p>
          <w:p w:rsidR="00780535" w:rsidRPr="00780535" w:rsidRDefault="00780535" w:rsidP="00636626">
            <w:pPr>
              <w:jc w:val="center"/>
              <w:rPr>
                <w:rFonts w:ascii="Arial" w:hAnsi="Arial" w:cs="Arial"/>
              </w:rPr>
            </w:pPr>
          </w:p>
        </w:tc>
      </w:tr>
    </w:tbl>
    <w:p w:rsidR="005B009C" w:rsidRPr="00780535" w:rsidRDefault="005B009C" w:rsidP="005B009C">
      <w:pPr>
        <w:pStyle w:val="Corpotesto"/>
        <w:rPr>
          <w:rFonts w:ascii="Arial" w:hAnsi="Arial" w:cs="Arial"/>
          <w:b/>
        </w:rPr>
      </w:pPr>
    </w:p>
    <w:p w:rsidR="00780535" w:rsidRPr="00780535" w:rsidRDefault="00780535" w:rsidP="005B009C">
      <w:pPr>
        <w:pStyle w:val="Corpotesto"/>
        <w:rPr>
          <w:rFonts w:ascii="Arial" w:hAnsi="Arial" w:cs="Arial"/>
          <w:b/>
        </w:rPr>
      </w:pPr>
    </w:p>
    <w:p w:rsidR="00780535" w:rsidRPr="00780535" w:rsidRDefault="00780535" w:rsidP="00780535">
      <w:pPr>
        <w:jc w:val="both"/>
        <w:rPr>
          <w:rFonts w:ascii="Arial" w:hAnsi="Arial" w:cs="Arial"/>
        </w:rPr>
      </w:pPr>
      <w:r w:rsidRPr="00780535">
        <w:rPr>
          <w:rFonts w:ascii="Arial" w:hAnsi="Arial" w:cs="Arial"/>
        </w:rPr>
        <w:t>La presente offerta sarà vincolante per l’impresa per 180 giorni a decorrere dalla data fissata per la gara.</w:t>
      </w:r>
    </w:p>
    <w:p w:rsidR="00780535" w:rsidRPr="00780535" w:rsidRDefault="00780535" w:rsidP="005B009C">
      <w:pPr>
        <w:pStyle w:val="Corpotesto"/>
        <w:rPr>
          <w:rFonts w:ascii="Arial" w:hAnsi="Arial" w:cs="Arial"/>
          <w:b/>
        </w:rPr>
      </w:pPr>
    </w:p>
    <w:p w:rsidR="005B009C" w:rsidRPr="00780535" w:rsidRDefault="005B009C" w:rsidP="005B009C">
      <w:pPr>
        <w:pStyle w:val="Corpotesto"/>
        <w:rPr>
          <w:rFonts w:ascii="Arial" w:hAnsi="Arial" w:cs="Arial"/>
        </w:rPr>
      </w:pPr>
      <w:r w:rsidRPr="00780535">
        <w:rPr>
          <w:rFonts w:ascii="Arial" w:hAnsi="Arial" w:cs="Arial"/>
        </w:rPr>
        <w:t>Precisa, inoltre, che il contratto di lavoro che verrà applicato è il seguente (citare tutti i riferimenti normativi):</w:t>
      </w:r>
    </w:p>
    <w:p w:rsidR="005B009C" w:rsidRPr="00780535" w:rsidRDefault="005B009C" w:rsidP="005B009C">
      <w:pPr>
        <w:pStyle w:val="Corpotesto"/>
        <w:rPr>
          <w:rFonts w:ascii="Arial" w:hAnsi="Arial" w:cs="Arial"/>
        </w:rPr>
      </w:pPr>
      <w:r w:rsidRPr="00780535">
        <w:rPr>
          <w:rFonts w:ascii="Arial" w:hAnsi="Arial" w:cs="Arial"/>
        </w:rPr>
        <w:t>__________________________________________________</w:t>
      </w:r>
      <w:r w:rsidR="00780535" w:rsidRPr="00780535">
        <w:rPr>
          <w:rFonts w:ascii="Arial" w:hAnsi="Arial" w:cs="Arial"/>
        </w:rPr>
        <w:t>________________________</w:t>
      </w:r>
      <w:r w:rsidRPr="00780535">
        <w:rPr>
          <w:rFonts w:ascii="Arial" w:hAnsi="Arial" w:cs="Arial"/>
        </w:rPr>
        <w:t>_</w:t>
      </w:r>
    </w:p>
    <w:p w:rsidR="005B009C" w:rsidRPr="00780535" w:rsidRDefault="005B009C" w:rsidP="005B009C">
      <w:pPr>
        <w:pStyle w:val="Corpotesto"/>
        <w:rPr>
          <w:rFonts w:ascii="Arial" w:hAnsi="Arial" w:cs="Arial"/>
        </w:rPr>
      </w:pPr>
    </w:p>
    <w:p w:rsidR="005B009C" w:rsidRPr="00780535" w:rsidRDefault="005B009C" w:rsidP="005B009C">
      <w:pPr>
        <w:pStyle w:val="Corpotesto"/>
        <w:rPr>
          <w:rFonts w:ascii="Arial" w:hAnsi="Arial" w:cs="Arial"/>
        </w:rPr>
      </w:pPr>
      <w:r w:rsidRPr="00780535">
        <w:rPr>
          <w:rFonts w:ascii="Arial" w:hAnsi="Arial" w:cs="Arial"/>
        </w:rPr>
        <w:t>con inquadramento nei seguenti livelli retributivi:</w:t>
      </w:r>
    </w:p>
    <w:p w:rsidR="005B009C" w:rsidRPr="00780535" w:rsidRDefault="005B009C" w:rsidP="005B009C">
      <w:pPr>
        <w:pStyle w:val="Corpotesto"/>
        <w:rPr>
          <w:rFonts w:ascii="Arial" w:hAnsi="Arial" w:cs="Arial"/>
        </w:rPr>
      </w:pPr>
      <w:r w:rsidRPr="00780535">
        <w:rPr>
          <w:rFonts w:ascii="Arial" w:hAnsi="Arial" w:cs="Arial"/>
        </w:rPr>
        <w:t>____________________________________________________</w:t>
      </w:r>
      <w:r w:rsidR="00780535" w:rsidRPr="00780535">
        <w:rPr>
          <w:rFonts w:ascii="Arial" w:hAnsi="Arial" w:cs="Arial"/>
        </w:rPr>
        <w:t>____________________</w:t>
      </w:r>
    </w:p>
    <w:p w:rsidR="005B009C" w:rsidRPr="00780535" w:rsidRDefault="005B009C" w:rsidP="005B009C">
      <w:pPr>
        <w:pStyle w:val="Corpotesto"/>
        <w:rPr>
          <w:rFonts w:ascii="Arial" w:hAnsi="Arial" w:cs="Arial"/>
        </w:rPr>
      </w:pPr>
    </w:p>
    <w:p w:rsidR="005B009C" w:rsidRPr="00780535" w:rsidRDefault="005B009C" w:rsidP="005B009C">
      <w:pPr>
        <w:pStyle w:val="Corpotesto"/>
        <w:ind w:left="2124" w:firstLine="708"/>
        <w:rPr>
          <w:rFonts w:ascii="Arial" w:hAnsi="Arial" w:cs="Arial"/>
          <w:szCs w:val="22"/>
        </w:rPr>
      </w:pPr>
    </w:p>
    <w:p w:rsidR="00B14AFA" w:rsidRDefault="00B14AFA" w:rsidP="00B14AFA">
      <w:pPr>
        <w:pStyle w:val="Corpotesto"/>
        <w:rPr>
          <w:rFonts w:ascii="Arial" w:hAnsi="Arial" w:cs="Arial"/>
          <w:szCs w:val="22"/>
        </w:rPr>
      </w:pPr>
      <w:r>
        <w:rPr>
          <w:rFonts w:ascii="Arial" w:hAnsi="Arial" w:cs="Arial"/>
          <w:szCs w:val="22"/>
        </w:rPr>
        <w:t>Data, __________________________</w:t>
      </w:r>
    </w:p>
    <w:p w:rsidR="00B14AFA" w:rsidRDefault="00B14AFA" w:rsidP="00B14AFA">
      <w:pPr>
        <w:pStyle w:val="Corpotesto"/>
        <w:rPr>
          <w:rFonts w:ascii="Arial" w:hAnsi="Arial" w:cs="Arial"/>
          <w:szCs w:val="22"/>
        </w:rPr>
      </w:pPr>
    </w:p>
    <w:p w:rsidR="00B14AFA" w:rsidRDefault="00B14AFA" w:rsidP="00B14AFA">
      <w:pPr>
        <w:rPr>
          <w:rFonts w:ascii="Arial" w:hAnsi="Arial" w:cs="Arial"/>
        </w:rPr>
      </w:pPr>
      <w:r>
        <w:rPr>
          <w:rFonts w:ascii="Arial" w:hAnsi="Arial" w:cs="Arial"/>
        </w:rPr>
        <w:t>Testo firmato digitalmente ai sensi del D. Lgs. n. 82/2005 e s.m.i.</w:t>
      </w:r>
    </w:p>
    <w:p w:rsidR="005B009C" w:rsidRPr="00780535" w:rsidRDefault="005B009C" w:rsidP="00B14AFA">
      <w:pPr>
        <w:pStyle w:val="Corpotesto"/>
        <w:rPr>
          <w:rFonts w:ascii="Arial" w:hAnsi="Arial" w:cs="Arial"/>
          <w:szCs w:val="22"/>
        </w:rPr>
      </w:pPr>
      <w:r w:rsidRPr="00780535">
        <w:rPr>
          <w:rFonts w:ascii="Arial" w:hAnsi="Arial" w:cs="Arial"/>
          <w:szCs w:val="22"/>
        </w:rPr>
        <w:t xml:space="preserve">                 </w:t>
      </w:r>
      <w:r w:rsidRPr="00780535">
        <w:rPr>
          <w:rFonts w:ascii="Arial" w:hAnsi="Arial" w:cs="Arial"/>
          <w:szCs w:val="22"/>
        </w:rPr>
        <w:tab/>
      </w:r>
      <w:r w:rsidRPr="00780535">
        <w:rPr>
          <w:rFonts w:ascii="Arial" w:hAnsi="Arial" w:cs="Arial"/>
          <w:szCs w:val="22"/>
        </w:rPr>
        <w:tab/>
        <w:t xml:space="preserve">                      </w:t>
      </w:r>
      <w:r w:rsidRPr="00780535">
        <w:rPr>
          <w:rFonts w:ascii="Arial" w:hAnsi="Arial" w:cs="Arial"/>
          <w:szCs w:val="22"/>
        </w:rPr>
        <w:tab/>
      </w:r>
    </w:p>
    <w:p w:rsidR="005B009C" w:rsidRPr="00780535" w:rsidRDefault="005B009C" w:rsidP="005B009C">
      <w:pPr>
        <w:pStyle w:val="Corpotesto"/>
        <w:rPr>
          <w:rFonts w:ascii="Arial" w:hAnsi="Arial" w:cs="Arial"/>
          <w:szCs w:val="22"/>
        </w:rPr>
      </w:pPr>
    </w:p>
    <w:p w:rsidR="005B009C" w:rsidRPr="00780535" w:rsidRDefault="005B009C" w:rsidP="005B009C">
      <w:pPr>
        <w:pStyle w:val="Corpotesto"/>
        <w:rPr>
          <w:rFonts w:ascii="Arial" w:hAnsi="Arial" w:cs="Arial"/>
          <w:szCs w:val="22"/>
        </w:rPr>
      </w:pPr>
    </w:p>
    <w:p w:rsidR="005B009C" w:rsidRPr="00780535" w:rsidRDefault="005B009C" w:rsidP="005B009C">
      <w:pPr>
        <w:pStyle w:val="Corpotesto"/>
        <w:jc w:val="both"/>
        <w:rPr>
          <w:rFonts w:ascii="Arial" w:hAnsi="Arial" w:cs="Arial"/>
          <w:i/>
          <w:iCs/>
          <w:szCs w:val="22"/>
        </w:rPr>
      </w:pPr>
      <w:r w:rsidRPr="00780535">
        <w:rPr>
          <w:rFonts w:ascii="Arial" w:hAnsi="Arial" w:cs="Arial"/>
          <w:i/>
          <w:iCs/>
          <w:szCs w:val="22"/>
        </w:rPr>
        <w:t xml:space="preserve">Nel caso di raggruppamento temporaneo di imprese non ancora costituite, o di consorzi, l’offerta congiunta deve essere sottoscritta, a pena di esclusione, da tutte le imprese raggruppande o per le quali il consorzio concorre </w:t>
      </w:r>
    </w:p>
    <w:p w:rsidR="005B009C" w:rsidRDefault="005B009C" w:rsidP="005B009C">
      <w:pPr>
        <w:pStyle w:val="Corpotesto"/>
        <w:ind w:left="330"/>
        <w:jc w:val="right"/>
        <w:rPr>
          <w:rFonts w:ascii="Verdana" w:hAnsi="Verdana"/>
          <w:b/>
          <w:bCs/>
        </w:rPr>
      </w:pPr>
      <w:r>
        <w:rPr>
          <w:rFonts w:ascii="Verdana" w:hAnsi="Verdana" w:cs="Arial"/>
          <w:b/>
          <w:sz w:val="22"/>
          <w:szCs w:val="22"/>
        </w:rPr>
        <w:br w:type="page"/>
      </w:r>
    </w:p>
    <w:tbl>
      <w:tblPr>
        <w:tblpPr w:leftFromText="141" w:rightFromText="141" w:horzAnchor="margin" w:tblpXSpec="center" w:tblpY="225"/>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770"/>
      </w:tblGrid>
      <w:tr w:rsidR="001D36E4" w:rsidTr="00B33EAA">
        <w:trPr>
          <w:trHeight w:val="2115"/>
        </w:trPr>
        <w:tc>
          <w:tcPr>
            <w:tcW w:w="1980" w:type="dxa"/>
            <w:vAlign w:val="center"/>
          </w:tcPr>
          <w:p w:rsidR="001D36E4" w:rsidRDefault="001D36E4" w:rsidP="0081433E">
            <w:pPr>
              <w:jc w:val="center"/>
            </w:pPr>
            <w:r>
              <w:rPr>
                <w:noProof/>
              </w:rPr>
              <w:lastRenderedPageBreak/>
              <w:drawing>
                <wp:inline distT="0" distB="0" distL="0" distR="0" wp14:anchorId="2B34FBEC" wp14:editId="2AB14754">
                  <wp:extent cx="952500" cy="1095375"/>
                  <wp:effectExtent l="0" t="0" r="0" b="9525"/>
                  <wp:docPr id="3" name="Immagine 3" descr="L:\STAFF\Comunicazione\LOGHI\ISTITUZIONALI\Stemm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TAFF\Comunicazione\LOGHI\ISTITUZIONALI\Stemmi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095375"/>
                          </a:xfrm>
                          <a:prstGeom prst="rect">
                            <a:avLst/>
                          </a:prstGeom>
                          <a:noFill/>
                          <a:ln>
                            <a:noFill/>
                          </a:ln>
                        </pic:spPr>
                      </pic:pic>
                    </a:graphicData>
                  </a:graphic>
                </wp:inline>
              </w:drawing>
            </w:r>
          </w:p>
        </w:tc>
        <w:tc>
          <w:tcPr>
            <w:tcW w:w="7770" w:type="dxa"/>
            <w:vAlign w:val="center"/>
          </w:tcPr>
          <w:p w:rsidR="001D36E4" w:rsidRDefault="001D36E4" w:rsidP="00B33EAA">
            <w:r>
              <w:rPr>
                <w:rFonts w:cstheme="minorHAnsi"/>
              </w:rPr>
              <w:t xml:space="preserve">    </w:t>
            </w:r>
            <w:r w:rsidR="00741C91">
              <w:rPr>
                <w:rFonts w:cstheme="minorHAnsi"/>
              </w:rPr>
              <w:t>A</w:t>
            </w:r>
            <w:r>
              <w:rPr>
                <w:rFonts w:cstheme="minorHAnsi"/>
              </w:rPr>
              <w:t>llegato alla OFFERTA ECONOMICA – ALLEGATO E</w:t>
            </w:r>
          </w:p>
          <w:p w:rsidR="001D36E4" w:rsidRDefault="001D36E4" w:rsidP="00B33EAA"/>
        </w:tc>
      </w:tr>
    </w:tbl>
    <w:p w:rsidR="001D36E4" w:rsidRDefault="001D36E4" w:rsidP="001D36E4"/>
    <w:p w:rsidR="001D36E4" w:rsidRDefault="001D36E4" w:rsidP="001D36E4">
      <w:pPr>
        <w:jc w:val="center"/>
        <w:rPr>
          <w:b/>
          <w:sz w:val="32"/>
          <w:szCs w:val="32"/>
        </w:rPr>
      </w:pPr>
      <w:r w:rsidRPr="00A85E9A">
        <w:rPr>
          <w:b/>
          <w:sz w:val="32"/>
          <w:szCs w:val="32"/>
        </w:rPr>
        <w:t>Dichiarazione di pagamento dell’imposta di bollo</w:t>
      </w:r>
    </w:p>
    <w:p w:rsidR="001D36E4" w:rsidRDefault="001D36E4" w:rsidP="001D36E4">
      <w:pPr>
        <w:jc w:val="center"/>
        <w:rPr>
          <w:b/>
          <w:sz w:val="28"/>
          <w:szCs w:val="28"/>
        </w:rPr>
      </w:pPr>
      <w:r>
        <w:rPr>
          <w:b/>
          <w:sz w:val="28"/>
          <w:szCs w:val="28"/>
        </w:rPr>
        <w:t>Ai sensi del Decreto del Presidente della repubblica 26/10/1972, n. 642 e dell’Art. 3 del Decreto Ministeriale 10/11/2011</w:t>
      </w:r>
    </w:p>
    <w:tbl>
      <w:tblPr>
        <w:tblStyle w:val="Grigliatabella"/>
        <w:tblW w:w="0" w:type="auto"/>
        <w:tblLook w:val="04A0" w:firstRow="1" w:lastRow="0" w:firstColumn="1" w:lastColumn="0" w:noHBand="0" w:noVBand="1"/>
      </w:tblPr>
      <w:tblGrid>
        <w:gridCol w:w="3228"/>
        <w:gridCol w:w="3195"/>
        <w:gridCol w:w="3205"/>
      </w:tblGrid>
      <w:tr w:rsidR="001D36E4" w:rsidTr="0081433E">
        <w:trPr>
          <w:trHeight w:val="528"/>
        </w:trPr>
        <w:tc>
          <w:tcPr>
            <w:tcW w:w="10456" w:type="dxa"/>
            <w:gridSpan w:val="3"/>
            <w:shd w:val="clear" w:color="auto" w:fill="F2F2F2" w:themeFill="background1" w:themeFillShade="F2"/>
            <w:vAlign w:val="center"/>
          </w:tcPr>
          <w:p w:rsidR="001D36E4" w:rsidRPr="007D4DD2" w:rsidRDefault="001D36E4" w:rsidP="0081433E">
            <w:pPr>
              <w:rPr>
                <w:b/>
                <w:sz w:val="24"/>
                <w:szCs w:val="24"/>
              </w:rPr>
            </w:pPr>
            <w:r w:rsidRPr="007D4DD2">
              <w:rPr>
                <w:b/>
                <w:sz w:val="24"/>
                <w:szCs w:val="24"/>
              </w:rPr>
              <w:t>Il sottoscritto</w:t>
            </w:r>
          </w:p>
        </w:tc>
      </w:tr>
      <w:tr w:rsidR="001D36E4" w:rsidTr="0081433E">
        <w:tc>
          <w:tcPr>
            <w:tcW w:w="3485" w:type="dxa"/>
            <w:shd w:val="clear" w:color="auto" w:fill="F2F2F2" w:themeFill="background1" w:themeFillShade="F2"/>
          </w:tcPr>
          <w:p w:rsidR="001D36E4" w:rsidRPr="007D4DD2" w:rsidRDefault="001D36E4" w:rsidP="0081433E">
            <w:pPr>
              <w:rPr>
                <w:b/>
              </w:rPr>
            </w:pPr>
            <w:r>
              <w:rPr>
                <w:b/>
              </w:rPr>
              <w:t>Cognome</w:t>
            </w:r>
          </w:p>
        </w:tc>
        <w:tc>
          <w:tcPr>
            <w:tcW w:w="3485" w:type="dxa"/>
            <w:shd w:val="clear" w:color="auto" w:fill="F2F2F2" w:themeFill="background1" w:themeFillShade="F2"/>
          </w:tcPr>
          <w:p w:rsidR="001D36E4" w:rsidRDefault="001D36E4" w:rsidP="0081433E">
            <w:pPr>
              <w:rPr>
                <w:b/>
                <w:sz w:val="28"/>
                <w:szCs w:val="28"/>
              </w:rPr>
            </w:pPr>
            <w:r w:rsidRPr="007D4DD2">
              <w:rPr>
                <w:b/>
              </w:rPr>
              <w:t>Nome</w:t>
            </w:r>
          </w:p>
        </w:tc>
        <w:tc>
          <w:tcPr>
            <w:tcW w:w="3486" w:type="dxa"/>
            <w:shd w:val="clear" w:color="auto" w:fill="F2F2F2" w:themeFill="background1" w:themeFillShade="F2"/>
          </w:tcPr>
          <w:p w:rsidR="001D36E4" w:rsidRPr="007D4DD2" w:rsidRDefault="001D36E4" w:rsidP="0081433E">
            <w:pPr>
              <w:rPr>
                <w:b/>
              </w:rPr>
            </w:pPr>
            <w:r>
              <w:rPr>
                <w:b/>
              </w:rPr>
              <w:t>Codice Fiscale</w:t>
            </w:r>
          </w:p>
        </w:tc>
      </w:tr>
      <w:tr w:rsidR="001D36E4" w:rsidTr="0081433E">
        <w:trPr>
          <w:trHeight w:val="550"/>
        </w:trPr>
        <w:tc>
          <w:tcPr>
            <w:tcW w:w="3485" w:type="dxa"/>
          </w:tcPr>
          <w:p w:rsidR="001D36E4" w:rsidRDefault="001D36E4" w:rsidP="0081433E">
            <w:pPr>
              <w:jc w:val="center"/>
              <w:rPr>
                <w:b/>
                <w:sz w:val="28"/>
                <w:szCs w:val="28"/>
              </w:rPr>
            </w:pPr>
          </w:p>
        </w:tc>
        <w:tc>
          <w:tcPr>
            <w:tcW w:w="3485" w:type="dxa"/>
          </w:tcPr>
          <w:p w:rsidR="001D36E4" w:rsidRDefault="001D36E4" w:rsidP="0081433E">
            <w:pPr>
              <w:jc w:val="center"/>
              <w:rPr>
                <w:b/>
                <w:sz w:val="28"/>
                <w:szCs w:val="28"/>
              </w:rPr>
            </w:pPr>
          </w:p>
        </w:tc>
        <w:tc>
          <w:tcPr>
            <w:tcW w:w="3486" w:type="dxa"/>
          </w:tcPr>
          <w:p w:rsidR="001D36E4" w:rsidRDefault="001D36E4" w:rsidP="0081433E">
            <w:pPr>
              <w:jc w:val="center"/>
              <w:rPr>
                <w:b/>
                <w:sz w:val="28"/>
                <w:szCs w:val="28"/>
              </w:rPr>
            </w:pPr>
          </w:p>
        </w:tc>
      </w:tr>
      <w:tr w:rsidR="001D36E4" w:rsidTr="0081433E">
        <w:trPr>
          <w:trHeight w:val="164"/>
        </w:trPr>
        <w:tc>
          <w:tcPr>
            <w:tcW w:w="10456" w:type="dxa"/>
            <w:gridSpan w:val="3"/>
            <w:shd w:val="clear" w:color="auto" w:fill="F2F2F2" w:themeFill="background1" w:themeFillShade="F2"/>
          </w:tcPr>
          <w:p w:rsidR="001D36E4" w:rsidRPr="007D4DD2" w:rsidRDefault="001D36E4" w:rsidP="0081433E">
            <w:pPr>
              <w:rPr>
                <w:b/>
                <w:sz w:val="24"/>
                <w:szCs w:val="24"/>
              </w:rPr>
            </w:pPr>
            <w:r w:rsidRPr="007D4DD2">
              <w:rPr>
                <w:b/>
                <w:sz w:val="24"/>
                <w:szCs w:val="24"/>
              </w:rPr>
              <w:t>In relazione alla documentazione</w:t>
            </w:r>
          </w:p>
        </w:tc>
      </w:tr>
      <w:tr w:rsidR="001D36E4" w:rsidTr="0081433E">
        <w:tc>
          <w:tcPr>
            <w:tcW w:w="10456" w:type="dxa"/>
            <w:gridSpan w:val="3"/>
            <w:shd w:val="clear" w:color="auto" w:fill="F2F2F2" w:themeFill="background1" w:themeFillShade="F2"/>
          </w:tcPr>
          <w:p w:rsidR="001D36E4" w:rsidRPr="007D4DD2" w:rsidRDefault="001D36E4" w:rsidP="0081433E">
            <w:pPr>
              <w:rPr>
                <w:b/>
              </w:rPr>
            </w:pPr>
            <w:r w:rsidRPr="007D4DD2">
              <w:rPr>
                <w:b/>
              </w:rPr>
              <w:t>Breve descrizione del documento</w:t>
            </w:r>
          </w:p>
        </w:tc>
      </w:tr>
      <w:tr w:rsidR="001D36E4" w:rsidTr="0081433E">
        <w:tc>
          <w:tcPr>
            <w:tcW w:w="10456" w:type="dxa"/>
            <w:gridSpan w:val="3"/>
          </w:tcPr>
          <w:p w:rsidR="001D36E4" w:rsidRDefault="001D36E4" w:rsidP="0081433E">
            <w:pPr>
              <w:jc w:val="center"/>
              <w:rPr>
                <w:b/>
                <w:sz w:val="28"/>
                <w:szCs w:val="28"/>
              </w:rPr>
            </w:pPr>
          </w:p>
        </w:tc>
      </w:tr>
      <w:tr w:rsidR="001D36E4" w:rsidTr="0081433E">
        <w:tc>
          <w:tcPr>
            <w:tcW w:w="10456" w:type="dxa"/>
            <w:gridSpan w:val="3"/>
            <w:shd w:val="clear" w:color="auto" w:fill="F2F2F2" w:themeFill="background1" w:themeFillShade="F2"/>
          </w:tcPr>
          <w:p w:rsidR="001D36E4" w:rsidRDefault="001D36E4" w:rsidP="0081433E">
            <w:pPr>
              <w:rPr>
                <w:b/>
                <w:sz w:val="28"/>
                <w:szCs w:val="28"/>
              </w:rPr>
            </w:pPr>
            <w:r w:rsidRPr="007D4DD2">
              <w:rPr>
                <w:b/>
              </w:rPr>
              <w:t>Codice univoco dell’istanza</w:t>
            </w:r>
          </w:p>
        </w:tc>
      </w:tr>
      <w:tr w:rsidR="001D36E4" w:rsidTr="0081433E">
        <w:tc>
          <w:tcPr>
            <w:tcW w:w="10456" w:type="dxa"/>
            <w:gridSpan w:val="3"/>
          </w:tcPr>
          <w:p w:rsidR="001D36E4" w:rsidRDefault="001D36E4" w:rsidP="0081433E">
            <w:pPr>
              <w:jc w:val="center"/>
              <w:rPr>
                <w:b/>
                <w:sz w:val="28"/>
                <w:szCs w:val="28"/>
              </w:rPr>
            </w:pPr>
          </w:p>
        </w:tc>
      </w:tr>
    </w:tbl>
    <w:p w:rsidR="001D36E4" w:rsidRDefault="001D36E4" w:rsidP="001D36E4">
      <w:pPr>
        <w:jc w:val="center"/>
        <w:rPr>
          <w:b/>
          <w:sz w:val="28"/>
          <w:szCs w:val="28"/>
        </w:rPr>
      </w:pPr>
    </w:p>
    <w:p w:rsidR="001D36E4" w:rsidRDefault="001D36E4" w:rsidP="001D36E4">
      <w:pPr>
        <w:jc w:val="both"/>
        <w:rPr>
          <w:sz w:val="24"/>
          <w:szCs w:val="24"/>
        </w:rPr>
      </w:pPr>
      <w:r w:rsidRPr="007D4DD2">
        <w:rPr>
          <w:sz w:val="24"/>
          <w:szCs w:val="24"/>
        </w:rPr>
        <w:t>Valendosi della</w:t>
      </w:r>
      <w:r>
        <w:rPr>
          <w:sz w:val="24"/>
          <w:szCs w:val="24"/>
        </w:rPr>
        <w:t xml:space="preserve"> facoltà prevista dall’articolo 3 del Decreto Ministeriale 10/11/2011, consapevole delle sanzioni penali previste dall’articolo 76 del Decreto del Presidente della Repubblica 28/12/2000, n. 445 e dall’articolo 483 del Codice Penale nel caso di dichiarazioni non veritiere e di falsità in atti,</w:t>
      </w:r>
    </w:p>
    <w:p w:rsidR="001D36E4" w:rsidRPr="00F9468F" w:rsidRDefault="001D36E4" w:rsidP="001D36E4">
      <w:pPr>
        <w:jc w:val="center"/>
        <w:rPr>
          <w:b/>
          <w:sz w:val="32"/>
          <w:szCs w:val="32"/>
        </w:rPr>
      </w:pPr>
      <w:r w:rsidRPr="00F9468F">
        <w:rPr>
          <w:b/>
          <w:sz w:val="32"/>
          <w:szCs w:val="32"/>
        </w:rPr>
        <w:t>DICHIARA</w:t>
      </w:r>
    </w:p>
    <w:tbl>
      <w:tblPr>
        <w:tblStyle w:val="Grigliatabella"/>
        <w:tblW w:w="0" w:type="auto"/>
        <w:tblLook w:val="04A0" w:firstRow="1" w:lastRow="0" w:firstColumn="1" w:lastColumn="0" w:noHBand="0" w:noVBand="1"/>
      </w:tblPr>
      <w:tblGrid>
        <w:gridCol w:w="544"/>
        <w:gridCol w:w="548"/>
        <w:gridCol w:w="8536"/>
      </w:tblGrid>
      <w:tr w:rsidR="001D36E4" w:rsidTr="0081433E">
        <w:tc>
          <w:tcPr>
            <w:tcW w:w="562" w:type="dxa"/>
            <w:vMerge w:val="restart"/>
          </w:tcPr>
          <w:p w:rsidR="001D36E4" w:rsidRPr="00FD0202" w:rsidRDefault="001D36E4" w:rsidP="0081433E">
            <w:pPr>
              <w:jc w:val="center"/>
              <w:rPr>
                <w:b/>
                <w:sz w:val="32"/>
                <w:szCs w:val="32"/>
              </w:rPr>
            </w:pPr>
            <w:r w:rsidRPr="00FD0202">
              <w:rPr>
                <w:rFonts w:cstheme="minorHAnsi"/>
                <w:b/>
                <w:sz w:val="32"/>
                <w:szCs w:val="32"/>
              </w:rPr>
              <w:t>¤</w:t>
            </w:r>
          </w:p>
        </w:tc>
        <w:tc>
          <w:tcPr>
            <w:tcW w:w="9894" w:type="dxa"/>
            <w:gridSpan w:val="2"/>
          </w:tcPr>
          <w:p w:rsidR="001D36E4" w:rsidRPr="008D1643" w:rsidRDefault="001D36E4" w:rsidP="0081433E">
            <w:pPr>
              <w:rPr>
                <w:sz w:val="24"/>
                <w:szCs w:val="24"/>
              </w:rPr>
            </w:pPr>
            <w:r w:rsidRPr="008D1643">
              <w:rPr>
                <w:sz w:val="24"/>
                <w:szCs w:val="24"/>
              </w:rPr>
              <w:t>di essere soggetto al pagamento della marca da bollo, pertanto</w:t>
            </w:r>
          </w:p>
        </w:tc>
      </w:tr>
      <w:tr w:rsidR="001D36E4" w:rsidTr="0081433E">
        <w:tc>
          <w:tcPr>
            <w:tcW w:w="562" w:type="dxa"/>
            <w:vMerge/>
          </w:tcPr>
          <w:p w:rsidR="001D36E4" w:rsidRDefault="001D36E4" w:rsidP="0081433E">
            <w:pPr>
              <w:jc w:val="center"/>
              <w:rPr>
                <w:b/>
                <w:sz w:val="28"/>
                <w:szCs w:val="28"/>
              </w:rPr>
            </w:pPr>
          </w:p>
        </w:tc>
        <w:tc>
          <w:tcPr>
            <w:tcW w:w="567" w:type="dxa"/>
            <w:vMerge w:val="restart"/>
          </w:tcPr>
          <w:p w:rsidR="001D36E4" w:rsidRPr="00FD0202" w:rsidRDefault="001D36E4" w:rsidP="0081433E">
            <w:pPr>
              <w:jc w:val="center"/>
              <w:rPr>
                <w:b/>
                <w:sz w:val="32"/>
                <w:szCs w:val="32"/>
              </w:rPr>
            </w:pPr>
            <w:r w:rsidRPr="00FD0202">
              <w:rPr>
                <w:rFonts w:cstheme="minorHAnsi"/>
                <w:b/>
                <w:sz w:val="32"/>
                <w:szCs w:val="32"/>
              </w:rPr>
              <w:t>¤</w:t>
            </w:r>
          </w:p>
        </w:tc>
        <w:tc>
          <w:tcPr>
            <w:tcW w:w="9327" w:type="dxa"/>
          </w:tcPr>
          <w:p w:rsidR="001D36E4" w:rsidRPr="008D1643" w:rsidRDefault="001D36E4" w:rsidP="0081433E">
            <w:pPr>
              <w:rPr>
                <w:sz w:val="24"/>
                <w:szCs w:val="24"/>
              </w:rPr>
            </w:pPr>
            <w:r w:rsidRPr="008D1643">
              <w:rPr>
                <w:sz w:val="24"/>
                <w:szCs w:val="24"/>
              </w:rPr>
              <w:t>che la seguente marca ad bollo è stata annullata</w:t>
            </w:r>
          </w:p>
        </w:tc>
      </w:tr>
      <w:tr w:rsidR="001D36E4" w:rsidTr="0081433E">
        <w:tc>
          <w:tcPr>
            <w:tcW w:w="562" w:type="dxa"/>
            <w:vMerge/>
          </w:tcPr>
          <w:p w:rsidR="001D36E4" w:rsidRDefault="001D36E4" w:rsidP="0081433E">
            <w:pPr>
              <w:jc w:val="center"/>
              <w:rPr>
                <w:b/>
                <w:sz w:val="28"/>
                <w:szCs w:val="28"/>
              </w:rPr>
            </w:pPr>
          </w:p>
        </w:tc>
        <w:tc>
          <w:tcPr>
            <w:tcW w:w="567" w:type="dxa"/>
            <w:vMerge/>
          </w:tcPr>
          <w:p w:rsidR="001D36E4" w:rsidRDefault="001D36E4" w:rsidP="0081433E">
            <w:pPr>
              <w:jc w:val="center"/>
              <w:rPr>
                <w:b/>
                <w:sz w:val="28"/>
                <w:szCs w:val="28"/>
              </w:rPr>
            </w:pPr>
          </w:p>
        </w:tc>
        <w:tc>
          <w:tcPr>
            <w:tcW w:w="9327" w:type="dxa"/>
            <w:shd w:val="clear" w:color="auto" w:fill="F2F2F2" w:themeFill="background1" w:themeFillShade="F2"/>
          </w:tcPr>
          <w:p w:rsidR="001D36E4" w:rsidRPr="00F9468F" w:rsidRDefault="001D36E4" w:rsidP="0081433E">
            <w:r w:rsidRPr="00F9468F">
              <w:t>Numero seriale marca da bollo</w:t>
            </w:r>
          </w:p>
        </w:tc>
      </w:tr>
      <w:tr w:rsidR="001D36E4" w:rsidTr="0081433E">
        <w:tc>
          <w:tcPr>
            <w:tcW w:w="562" w:type="dxa"/>
            <w:vMerge/>
          </w:tcPr>
          <w:p w:rsidR="001D36E4" w:rsidRDefault="001D36E4" w:rsidP="0081433E">
            <w:pPr>
              <w:jc w:val="center"/>
              <w:rPr>
                <w:b/>
                <w:sz w:val="28"/>
                <w:szCs w:val="28"/>
              </w:rPr>
            </w:pPr>
          </w:p>
        </w:tc>
        <w:tc>
          <w:tcPr>
            <w:tcW w:w="567" w:type="dxa"/>
            <w:vMerge/>
          </w:tcPr>
          <w:p w:rsidR="001D36E4" w:rsidRDefault="001D36E4" w:rsidP="0081433E">
            <w:pPr>
              <w:jc w:val="center"/>
              <w:rPr>
                <w:b/>
                <w:sz w:val="28"/>
                <w:szCs w:val="28"/>
              </w:rPr>
            </w:pPr>
          </w:p>
        </w:tc>
        <w:tc>
          <w:tcPr>
            <w:tcW w:w="9327" w:type="dxa"/>
          </w:tcPr>
          <w:p w:rsidR="001D36E4" w:rsidRPr="00F9468F" w:rsidRDefault="001D36E4" w:rsidP="0081433E">
            <w:pPr>
              <w:jc w:val="center"/>
              <w:rPr>
                <w:sz w:val="28"/>
                <w:szCs w:val="28"/>
              </w:rPr>
            </w:pPr>
          </w:p>
        </w:tc>
      </w:tr>
      <w:tr w:rsidR="001D36E4" w:rsidTr="0081433E">
        <w:tc>
          <w:tcPr>
            <w:tcW w:w="562" w:type="dxa"/>
            <w:vMerge/>
          </w:tcPr>
          <w:p w:rsidR="001D36E4" w:rsidRDefault="001D36E4" w:rsidP="0081433E">
            <w:pPr>
              <w:jc w:val="center"/>
              <w:rPr>
                <w:b/>
                <w:sz w:val="28"/>
                <w:szCs w:val="28"/>
              </w:rPr>
            </w:pPr>
          </w:p>
        </w:tc>
        <w:tc>
          <w:tcPr>
            <w:tcW w:w="567" w:type="dxa"/>
          </w:tcPr>
          <w:p w:rsidR="001D36E4" w:rsidRPr="00FD0202" w:rsidRDefault="001D36E4" w:rsidP="0081433E">
            <w:pPr>
              <w:jc w:val="center"/>
              <w:rPr>
                <w:b/>
                <w:sz w:val="32"/>
                <w:szCs w:val="32"/>
              </w:rPr>
            </w:pPr>
            <w:r w:rsidRPr="00FD0202">
              <w:rPr>
                <w:rFonts w:cstheme="minorHAnsi"/>
                <w:b/>
                <w:sz w:val="32"/>
                <w:szCs w:val="32"/>
              </w:rPr>
              <w:t>¤</w:t>
            </w:r>
          </w:p>
        </w:tc>
        <w:tc>
          <w:tcPr>
            <w:tcW w:w="9327" w:type="dxa"/>
          </w:tcPr>
          <w:p w:rsidR="001D36E4" w:rsidRPr="008D1643" w:rsidRDefault="001D36E4" w:rsidP="0081433E">
            <w:pPr>
              <w:rPr>
                <w:sz w:val="24"/>
                <w:szCs w:val="24"/>
              </w:rPr>
            </w:pPr>
            <w:r w:rsidRPr="008D1643">
              <w:rPr>
                <w:sz w:val="24"/>
                <w:szCs w:val="24"/>
              </w:rPr>
              <w:t>di impegnarsi a conservare l’originale della marca da bollo annullata</w:t>
            </w:r>
          </w:p>
        </w:tc>
      </w:tr>
      <w:tr w:rsidR="001D36E4" w:rsidTr="0081433E">
        <w:trPr>
          <w:trHeight w:val="710"/>
        </w:trPr>
        <w:tc>
          <w:tcPr>
            <w:tcW w:w="562" w:type="dxa"/>
          </w:tcPr>
          <w:p w:rsidR="001D36E4" w:rsidRPr="00FD0202" w:rsidRDefault="001D36E4" w:rsidP="0081433E">
            <w:pPr>
              <w:jc w:val="center"/>
              <w:rPr>
                <w:b/>
                <w:sz w:val="32"/>
                <w:szCs w:val="32"/>
              </w:rPr>
            </w:pPr>
            <w:r w:rsidRPr="00FD0202">
              <w:rPr>
                <w:rFonts w:cstheme="minorHAnsi"/>
                <w:b/>
                <w:sz w:val="32"/>
                <w:szCs w:val="32"/>
              </w:rPr>
              <w:t>¤</w:t>
            </w:r>
          </w:p>
        </w:tc>
        <w:tc>
          <w:tcPr>
            <w:tcW w:w="9894" w:type="dxa"/>
            <w:gridSpan w:val="2"/>
          </w:tcPr>
          <w:p w:rsidR="001D36E4" w:rsidRPr="008D1643" w:rsidRDefault="001D36E4" w:rsidP="0081433E">
            <w:pPr>
              <w:rPr>
                <w:sz w:val="24"/>
                <w:szCs w:val="24"/>
              </w:rPr>
            </w:pPr>
            <w:r w:rsidRPr="008D1643">
              <w:rPr>
                <w:sz w:val="24"/>
                <w:szCs w:val="24"/>
              </w:rPr>
              <w:t>di non essere soggetto al pagamento della marca da bollo, ricadendo in uno dei casi previsti dall’Allegato B dal Decreto del  Presidente della Repubblica 26/10/1972, n. 642 e dall’articolo 82 del Decreto Legislativo 03/072017, n. 117.</w:t>
            </w:r>
          </w:p>
        </w:tc>
      </w:tr>
    </w:tbl>
    <w:p w:rsidR="001D36E4" w:rsidRDefault="001D36E4" w:rsidP="001D36E4">
      <w:pPr>
        <w:jc w:val="center"/>
        <w:rPr>
          <w:b/>
          <w:sz w:val="28"/>
          <w:szCs w:val="28"/>
        </w:rPr>
      </w:pPr>
    </w:p>
    <w:p w:rsidR="001D36E4" w:rsidRDefault="001D36E4" w:rsidP="001D36E4">
      <w:pPr>
        <w:pStyle w:val="sche4"/>
        <w:tabs>
          <w:tab w:val="left" w:leader="dot" w:pos="8824"/>
        </w:tabs>
        <w:rPr>
          <w:rFonts w:ascii="Arial" w:hAnsi="Arial"/>
          <w:lang w:val="it-IT"/>
        </w:rPr>
      </w:pPr>
    </w:p>
    <w:p w:rsidR="001D36E4" w:rsidRDefault="001D36E4" w:rsidP="001D36E4">
      <w:pPr>
        <w:pStyle w:val="sche4"/>
        <w:tabs>
          <w:tab w:val="left" w:leader="dot" w:pos="8824"/>
        </w:tabs>
        <w:rPr>
          <w:rFonts w:ascii="Arial" w:hAnsi="Arial"/>
          <w:lang w:val="it-IT"/>
        </w:rPr>
      </w:pPr>
      <w:r>
        <w:rPr>
          <w:rFonts w:ascii="Arial" w:hAnsi="Arial"/>
          <w:lang w:val="it-IT"/>
        </w:rPr>
        <w:t>Data ........................................</w:t>
      </w:r>
    </w:p>
    <w:p w:rsidR="001D36E4" w:rsidRDefault="001D36E4" w:rsidP="001D36E4">
      <w:pPr>
        <w:pStyle w:val="sche4"/>
        <w:tabs>
          <w:tab w:val="left" w:pos="4820"/>
          <w:tab w:val="left" w:pos="5245"/>
          <w:tab w:val="left" w:leader="dot" w:pos="8824"/>
        </w:tabs>
        <w:rPr>
          <w:rFonts w:ascii="Arial" w:hAnsi="Arial"/>
          <w:lang w:val="it-IT"/>
        </w:rPr>
      </w:pPr>
    </w:p>
    <w:p w:rsidR="001D36E4" w:rsidRDefault="001D36E4" w:rsidP="001D36E4">
      <w:pPr>
        <w:rPr>
          <w:rFonts w:ascii="Arial" w:hAnsi="Arial" w:cs="Arial"/>
        </w:rPr>
      </w:pPr>
    </w:p>
    <w:p w:rsidR="001D36E4" w:rsidRDefault="001D36E4" w:rsidP="001D36E4">
      <w:pPr>
        <w:rPr>
          <w:rFonts w:ascii="Arial" w:hAnsi="Arial" w:cs="Arial"/>
        </w:rPr>
      </w:pPr>
      <w:r>
        <w:rPr>
          <w:rFonts w:ascii="Arial" w:hAnsi="Arial" w:cs="Arial"/>
        </w:rPr>
        <w:t>Testo firmato digitalmente ai sensi del D. Lgs. n. 82/2005 e s.m.i.</w:t>
      </w:r>
    </w:p>
    <w:p w:rsidR="001D36E4" w:rsidRPr="00A85E9A" w:rsidRDefault="001D36E4" w:rsidP="001D36E4">
      <w:pPr>
        <w:rPr>
          <w:b/>
          <w:sz w:val="28"/>
          <w:szCs w:val="28"/>
        </w:rPr>
      </w:pPr>
    </w:p>
    <w:p w:rsidR="001D36E4" w:rsidRDefault="001D36E4">
      <w:pPr>
        <w:rPr>
          <w:rFonts w:ascii="Arial" w:hAnsi="Arial" w:cs="Arial"/>
          <w:b/>
          <w:bCs/>
        </w:rPr>
      </w:pPr>
      <w:r>
        <w:rPr>
          <w:rFonts w:ascii="Arial" w:hAnsi="Arial" w:cs="Arial"/>
          <w:b/>
          <w:bCs/>
        </w:rPr>
        <w:br w:type="page"/>
      </w:r>
    </w:p>
    <w:p w:rsidR="001D36E4" w:rsidRPr="00780535" w:rsidRDefault="001D36E4" w:rsidP="005B009C">
      <w:pPr>
        <w:pStyle w:val="Corpotesto"/>
        <w:ind w:left="330"/>
        <w:jc w:val="right"/>
        <w:rPr>
          <w:rFonts w:ascii="Arial" w:hAnsi="Arial" w:cs="Arial"/>
          <w:b/>
          <w:bCs/>
        </w:rPr>
      </w:pPr>
    </w:p>
    <w:p w:rsidR="005B009C" w:rsidRPr="00780535" w:rsidRDefault="005B009C" w:rsidP="005B009C">
      <w:pPr>
        <w:pStyle w:val="Corpotesto"/>
        <w:ind w:left="330"/>
        <w:jc w:val="right"/>
        <w:rPr>
          <w:rFonts w:ascii="Arial" w:hAnsi="Arial" w:cs="Arial"/>
          <w:b/>
          <w:bCs/>
        </w:rPr>
      </w:pPr>
      <w:r w:rsidRPr="00780535">
        <w:rPr>
          <w:rFonts w:ascii="Arial" w:hAnsi="Arial" w:cs="Arial"/>
          <w:b/>
          <w:bCs/>
        </w:rPr>
        <w:t>ALLEGATO E1</w:t>
      </w:r>
    </w:p>
    <w:p w:rsidR="005B009C" w:rsidRPr="00780535" w:rsidRDefault="005B009C" w:rsidP="005B009C">
      <w:pPr>
        <w:pStyle w:val="Corpotesto"/>
        <w:ind w:left="330"/>
        <w:jc w:val="both"/>
        <w:rPr>
          <w:rFonts w:ascii="Arial" w:hAnsi="Arial" w:cs="Arial"/>
          <w:bCs/>
        </w:rPr>
      </w:pPr>
      <w:r w:rsidRPr="00780535">
        <w:rPr>
          <w:rFonts w:ascii="Arial" w:hAnsi="Arial" w:cs="Arial"/>
          <w:b/>
          <w:bCs/>
        </w:rPr>
        <w:t xml:space="preserve">Si allega inoltre il seguente prospetto </w:t>
      </w:r>
      <w:r w:rsidRPr="00780535">
        <w:rPr>
          <w:rFonts w:ascii="Arial" w:hAnsi="Arial" w:cs="Arial"/>
          <w:bCs/>
        </w:rPr>
        <w:t>dove vengono evidenziati, in percentuale, i singoli costi che hanno influito sulla formazione del prezzo offerto in sede di gara e relativo al canone di gestione.</w:t>
      </w:r>
    </w:p>
    <w:p w:rsidR="005B009C" w:rsidRPr="00780535" w:rsidRDefault="005B009C" w:rsidP="005B009C">
      <w:pPr>
        <w:pStyle w:val="Corpotesto"/>
        <w:ind w:left="330"/>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2442"/>
      </w:tblGrid>
      <w:tr w:rsidR="005B009C" w:rsidRPr="00780535" w:rsidTr="00E92AF2">
        <w:trPr>
          <w:jc w:val="center"/>
        </w:trPr>
        <w:tc>
          <w:tcPr>
            <w:tcW w:w="5719" w:type="dxa"/>
            <w:gridSpan w:val="2"/>
            <w:vAlign w:val="center"/>
          </w:tcPr>
          <w:p w:rsidR="005B009C" w:rsidRPr="00780535" w:rsidRDefault="005B009C" w:rsidP="00E92AF2">
            <w:pPr>
              <w:pStyle w:val="Corpotesto"/>
              <w:rPr>
                <w:rFonts w:ascii="Arial" w:hAnsi="Arial" w:cs="Arial"/>
                <w:b/>
                <w:bCs/>
              </w:rPr>
            </w:pPr>
            <w:r w:rsidRPr="00780535">
              <w:rPr>
                <w:rFonts w:ascii="Arial" w:hAnsi="Arial" w:cs="Arial"/>
                <w:b/>
                <w:bCs/>
              </w:rPr>
              <w:t>CANONE DI GESTIONE</w:t>
            </w:r>
          </w:p>
        </w:tc>
      </w:tr>
      <w:tr w:rsidR="005B009C" w:rsidRPr="00780535" w:rsidTr="00E92AF2">
        <w:trPr>
          <w:jc w:val="center"/>
        </w:trPr>
        <w:tc>
          <w:tcPr>
            <w:tcW w:w="3277" w:type="dxa"/>
            <w:vAlign w:val="center"/>
          </w:tcPr>
          <w:p w:rsidR="005B009C" w:rsidRPr="00780535" w:rsidRDefault="005B009C" w:rsidP="00E92AF2">
            <w:pPr>
              <w:pStyle w:val="Corpotesto"/>
              <w:rPr>
                <w:rFonts w:ascii="Arial" w:hAnsi="Arial" w:cs="Arial"/>
                <w:b/>
                <w:bCs/>
              </w:rPr>
            </w:pPr>
            <w:r w:rsidRPr="00780535">
              <w:rPr>
                <w:rFonts w:ascii="Arial" w:hAnsi="Arial" w:cs="Arial"/>
                <w:b/>
                <w:bCs/>
              </w:rPr>
              <w:t>TIPOLOGIA DI COSTO</w:t>
            </w:r>
          </w:p>
        </w:tc>
        <w:tc>
          <w:tcPr>
            <w:tcW w:w="2442" w:type="dxa"/>
            <w:vAlign w:val="center"/>
          </w:tcPr>
          <w:p w:rsidR="005B009C" w:rsidRPr="00780535" w:rsidRDefault="005B009C" w:rsidP="00E92AF2">
            <w:pPr>
              <w:pStyle w:val="Corpotesto"/>
              <w:rPr>
                <w:rFonts w:ascii="Arial" w:hAnsi="Arial" w:cs="Arial"/>
                <w:b/>
                <w:bCs/>
              </w:rPr>
            </w:pPr>
            <w:r w:rsidRPr="00780535">
              <w:rPr>
                <w:rFonts w:ascii="Arial" w:hAnsi="Arial" w:cs="Arial"/>
                <w:b/>
                <w:bCs/>
              </w:rPr>
              <w:t>PERCENTUALE SUL CANONE</w:t>
            </w:r>
          </w:p>
        </w:tc>
      </w:tr>
      <w:tr w:rsidR="005B009C" w:rsidRPr="00780535" w:rsidTr="00E92AF2">
        <w:trPr>
          <w:trHeight w:val="463"/>
          <w:jc w:val="center"/>
        </w:trPr>
        <w:tc>
          <w:tcPr>
            <w:tcW w:w="3277" w:type="dxa"/>
            <w:vAlign w:val="center"/>
          </w:tcPr>
          <w:p w:rsidR="005B009C" w:rsidRPr="00780535" w:rsidRDefault="005B009C" w:rsidP="00E92AF2">
            <w:pPr>
              <w:pStyle w:val="Corpotesto"/>
              <w:rPr>
                <w:rFonts w:ascii="Arial" w:hAnsi="Arial" w:cs="Arial"/>
                <w:bCs/>
              </w:rPr>
            </w:pPr>
            <w:r w:rsidRPr="00780535">
              <w:rPr>
                <w:rFonts w:ascii="Arial" w:hAnsi="Arial" w:cs="Arial"/>
                <w:bCs/>
              </w:rPr>
              <w:t>Personale</w:t>
            </w:r>
          </w:p>
        </w:tc>
        <w:tc>
          <w:tcPr>
            <w:tcW w:w="2442" w:type="dxa"/>
            <w:vAlign w:val="center"/>
          </w:tcPr>
          <w:p w:rsidR="005B009C" w:rsidRPr="00780535" w:rsidRDefault="005B009C" w:rsidP="00E92AF2">
            <w:pPr>
              <w:pStyle w:val="Corpotesto"/>
              <w:rPr>
                <w:rFonts w:ascii="Arial" w:hAnsi="Arial" w:cs="Arial"/>
                <w:bCs/>
              </w:rPr>
            </w:pPr>
          </w:p>
        </w:tc>
      </w:tr>
      <w:tr w:rsidR="005B009C" w:rsidRPr="00780535" w:rsidTr="00E92AF2">
        <w:trPr>
          <w:trHeight w:val="463"/>
          <w:jc w:val="center"/>
        </w:trPr>
        <w:tc>
          <w:tcPr>
            <w:tcW w:w="3277" w:type="dxa"/>
            <w:vAlign w:val="center"/>
          </w:tcPr>
          <w:p w:rsidR="005B009C" w:rsidRPr="00780535" w:rsidRDefault="005B009C" w:rsidP="00E92AF2">
            <w:pPr>
              <w:pStyle w:val="Corpotesto"/>
              <w:rPr>
                <w:rFonts w:ascii="Arial" w:hAnsi="Arial" w:cs="Arial"/>
                <w:bCs/>
              </w:rPr>
            </w:pPr>
            <w:r w:rsidRPr="00780535">
              <w:rPr>
                <w:rFonts w:ascii="Arial" w:hAnsi="Arial" w:cs="Arial"/>
                <w:bCs/>
              </w:rPr>
              <w:t>Materiale di consumo</w:t>
            </w:r>
          </w:p>
        </w:tc>
        <w:tc>
          <w:tcPr>
            <w:tcW w:w="2442" w:type="dxa"/>
            <w:vAlign w:val="center"/>
          </w:tcPr>
          <w:p w:rsidR="005B009C" w:rsidRPr="00780535" w:rsidRDefault="005B009C" w:rsidP="00E92AF2">
            <w:pPr>
              <w:pStyle w:val="Corpotesto"/>
              <w:rPr>
                <w:rFonts w:ascii="Arial" w:hAnsi="Arial" w:cs="Arial"/>
                <w:bCs/>
              </w:rPr>
            </w:pPr>
          </w:p>
        </w:tc>
      </w:tr>
      <w:tr w:rsidR="005B009C" w:rsidRPr="00780535" w:rsidTr="00E92AF2">
        <w:trPr>
          <w:trHeight w:val="463"/>
          <w:jc w:val="center"/>
        </w:trPr>
        <w:tc>
          <w:tcPr>
            <w:tcW w:w="3277" w:type="dxa"/>
            <w:vAlign w:val="center"/>
          </w:tcPr>
          <w:p w:rsidR="005B009C" w:rsidRPr="00780535" w:rsidRDefault="005B009C" w:rsidP="00E92AF2">
            <w:pPr>
              <w:pStyle w:val="Corpotesto"/>
              <w:rPr>
                <w:rFonts w:ascii="Arial" w:hAnsi="Arial" w:cs="Arial"/>
                <w:bCs/>
              </w:rPr>
            </w:pPr>
            <w:r w:rsidRPr="00780535">
              <w:rPr>
                <w:rFonts w:ascii="Arial" w:hAnsi="Arial" w:cs="Arial"/>
                <w:bCs/>
              </w:rPr>
              <w:t>Manutenzione attrezzature</w:t>
            </w:r>
          </w:p>
        </w:tc>
        <w:tc>
          <w:tcPr>
            <w:tcW w:w="2442" w:type="dxa"/>
            <w:vAlign w:val="center"/>
          </w:tcPr>
          <w:p w:rsidR="005B009C" w:rsidRPr="00780535" w:rsidRDefault="005B009C" w:rsidP="00E92AF2">
            <w:pPr>
              <w:pStyle w:val="Corpotesto"/>
              <w:rPr>
                <w:rFonts w:ascii="Arial" w:hAnsi="Arial" w:cs="Arial"/>
                <w:bCs/>
              </w:rPr>
            </w:pPr>
          </w:p>
        </w:tc>
      </w:tr>
      <w:tr w:rsidR="005B009C" w:rsidRPr="00780535" w:rsidTr="00E92AF2">
        <w:trPr>
          <w:trHeight w:val="463"/>
          <w:jc w:val="center"/>
        </w:trPr>
        <w:tc>
          <w:tcPr>
            <w:tcW w:w="3277" w:type="dxa"/>
            <w:vAlign w:val="center"/>
          </w:tcPr>
          <w:p w:rsidR="005B009C" w:rsidRPr="00780535" w:rsidRDefault="005B009C" w:rsidP="00E92AF2">
            <w:pPr>
              <w:pStyle w:val="Corpotesto"/>
              <w:rPr>
                <w:rFonts w:ascii="Arial" w:hAnsi="Arial" w:cs="Arial"/>
                <w:bCs/>
              </w:rPr>
            </w:pPr>
            <w:r w:rsidRPr="00780535">
              <w:rPr>
                <w:rFonts w:ascii="Arial" w:hAnsi="Arial" w:cs="Arial"/>
                <w:bCs/>
              </w:rPr>
              <w:t>Utenze</w:t>
            </w:r>
          </w:p>
        </w:tc>
        <w:tc>
          <w:tcPr>
            <w:tcW w:w="2442" w:type="dxa"/>
            <w:vAlign w:val="center"/>
          </w:tcPr>
          <w:p w:rsidR="005B009C" w:rsidRPr="00780535" w:rsidRDefault="005B009C" w:rsidP="00E92AF2">
            <w:pPr>
              <w:pStyle w:val="Corpotesto"/>
              <w:rPr>
                <w:rFonts w:ascii="Arial" w:hAnsi="Arial" w:cs="Arial"/>
                <w:bCs/>
              </w:rPr>
            </w:pPr>
          </w:p>
        </w:tc>
      </w:tr>
      <w:tr w:rsidR="005B009C" w:rsidRPr="00780535" w:rsidTr="00E92AF2">
        <w:trPr>
          <w:trHeight w:val="463"/>
          <w:jc w:val="center"/>
        </w:trPr>
        <w:tc>
          <w:tcPr>
            <w:tcW w:w="3277" w:type="dxa"/>
            <w:vAlign w:val="center"/>
          </w:tcPr>
          <w:p w:rsidR="005B009C" w:rsidRPr="00780535" w:rsidRDefault="005B009C" w:rsidP="00E92AF2">
            <w:pPr>
              <w:pStyle w:val="Corpotesto"/>
              <w:rPr>
                <w:rFonts w:ascii="Arial" w:hAnsi="Arial" w:cs="Arial"/>
                <w:bCs/>
              </w:rPr>
            </w:pPr>
            <w:r w:rsidRPr="00780535">
              <w:rPr>
                <w:rFonts w:ascii="Arial" w:hAnsi="Arial" w:cs="Arial"/>
                <w:bCs/>
              </w:rPr>
              <w:t>Costi amministrativi</w:t>
            </w:r>
          </w:p>
        </w:tc>
        <w:tc>
          <w:tcPr>
            <w:tcW w:w="2442" w:type="dxa"/>
            <w:vAlign w:val="center"/>
          </w:tcPr>
          <w:p w:rsidR="005B009C" w:rsidRPr="00780535" w:rsidRDefault="005B009C" w:rsidP="00E92AF2">
            <w:pPr>
              <w:pStyle w:val="Corpotesto"/>
              <w:rPr>
                <w:rFonts w:ascii="Arial" w:hAnsi="Arial" w:cs="Arial"/>
                <w:bCs/>
              </w:rPr>
            </w:pPr>
          </w:p>
        </w:tc>
      </w:tr>
      <w:tr w:rsidR="005B009C" w:rsidRPr="00780535" w:rsidTr="00E92AF2">
        <w:trPr>
          <w:trHeight w:val="463"/>
          <w:jc w:val="center"/>
        </w:trPr>
        <w:tc>
          <w:tcPr>
            <w:tcW w:w="3277" w:type="dxa"/>
            <w:vAlign w:val="center"/>
          </w:tcPr>
          <w:p w:rsidR="005B009C" w:rsidRPr="00780535" w:rsidRDefault="005B009C" w:rsidP="00E92AF2">
            <w:pPr>
              <w:pStyle w:val="Corpotesto"/>
              <w:rPr>
                <w:rFonts w:ascii="Arial" w:hAnsi="Arial" w:cs="Arial"/>
                <w:bCs/>
              </w:rPr>
            </w:pPr>
            <w:r w:rsidRPr="00780535">
              <w:rPr>
                <w:rFonts w:ascii="Arial" w:hAnsi="Arial" w:cs="Arial"/>
                <w:bCs/>
              </w:rPr>
              <w:t>Utile aziendale</w:t>
            </w:r>
          </w:p>
        </w:tc>
        <w:tc>
          <w:tcPr>
            <w:tcW w:w="2442" w:type="dxa"/>
            <w:vAlign w:val="center"/>
          </w:tcPr>
          <w:p w:rsidR="005B009C" w:rsidRPr="00780535" w:rsidRDefault="005B009C" w:rsidP="00E92AF2">
            <w:pPr>
              <w:pStyle w:val="Corpotesto"/>
              <w:rPr>
                <w:rFonts w:ascii="Arial" w:hAnsi="Arial" w:cs="Arial"/>
                <w:bCs/>
              </w:rPr>
            </w:pPr>
          </w:p>
        </w:tc>
      </w:tr>
      <w:tr w:rsidR="005B009C" w:rsidRPr="00780535" w:rsidTr="00E92AF2">
        <w:trPr>
          <w:trHeight w:val="245"/>
          <w:jc w:val="center"/>
        </w:trPr>
        <w:tc>
          <w:tcPr>
            <w:tcW w:w="3277" w:type="dxa"/>
            <w:vAlign w:val="center"/>
          </w:tcPr>
          <w:p w:rsidR="005B009C" w:rsidRPr="00780535" w:rsidRDefault="005B009C" w:rsidP="00E92AF2">
            <w:pPr>
              <w:pStyle w:val="Corpotesto"/>
              <w:rPr>
                <w:rFonts w:ascii="Arial" w:hAnsi="Arial" w:cs="Arial"/>
                <w:bCs/>
              </w:rPr>
            </w:pPr>
            <w:r w:rsidRPr="00780535">
              <w:rPr>
                <w:rFonts w:ascii="Arial" w:hAnsi="Arial" w:cs="Arial"/>
                <w:bCs/>
              </w:rPr>
              <w:t>Altro (da specificare)</w:t>
            </w:r>
          </w:p>
        </w:tc>
        <w:tc>
          <w:tcPr>
            <w:tcW w:w="2442" w:type="dxa"/>
            <w:vAlign w:val="center"/>
          </w:tcPr>
          <w:p w:rsidR="005B009C" w:rsidRPr="00780535" w:rsidRDefault="005B009C" w:rsidP="00E92AF2">
            <w:pPr>
              <w:pStyle w:val="Corpotesto"/>
              <w:rPr>
                <w:rFonts w:ascii="Arial" w:hAnsi="Arial" w:cs="Arial"/>
                <w:bCs/>
              </w:rPr>
            </w:pPr>
          </w:p>
        </w:tc>
      </w:tr>
      <w:tr w:rsidR="005B009C" w:rsidRPr="00780535" w:rsidTr="00E92AF2">
        <w:trPr>
          <w:trHeight w:val="463"/>
          <w:jc w:val="center"/>
        </w:trPr>
        <w:tc>
          <w:tcPr>
            <w:tcW w:w="3277" w:type="dxa"/>
            <w:vAlign w:val="center"/>
          </w:tcPr>
          <w:p w:rsidR="005B009C" w:rsidRPr="00780535" w:rsidRDefault="005B009C" w:rsidP="00636626">
            <w:pPr>
              <w:pStyle w:val="Corpotesto"/>
              <w:rPr>
                <w:rFonts w:ascii="Arial" w:hAnsi="Arial" w:cs="Arial"/>
                <w:b/>
                <w:bCs/>
                <w:highlight w:val="yellow"/>
              </w:rPr>
            </w:pPr>
          </w:p>
        </w:tc>
        <w:tc>
          <w:tcPr>
            <w:tcW w:w="2442" w:type="dxa"/>
            <w:vAlign w:val="center"/>
          </w:tcPr>
          <w:p w:rsidR="005B009C" w:rsidRPr="00780535" w:rsidRDefault="005B009C" w:rsidP="00636626">
            <w:pPr>
              <w:pStyle w:val="Corpotesto"/>
              <w:rPr>
                <w:rFonts w:ascii="Arial" w:hAnsi="Arial" w:cs="Arial"/>
                <w:b/>
                <w:bCs/>
                <w:highlight w:val="yellow"/>
              </w:rPr>
            </w:pPr>
          </w:p>
        </w:tc>
      </w:tr>
      <w:tr w:rsidR="005B009C" w:rsidRPr="00780535" w:rsidTr="00E92AF2">
        <w:trPr>
          <w:trHeight w:val="463"/>
          <w:jc w:val="center"/>
        </w:trPr>
        <w:tc>
          <w:tcPr>
            <w:tcW w:w="3277" w:type="dxa"/>
            <w:vAlign w:val="center"/>
          </w:tcPr>
          <w:p w:rsidR="005B009C" w:rsidRPr="00780535" w:rsidRDefault="005B009C" w:rsidP="00636626">
            <w:pPr>
              <w:pStyle w:val="Corpotesto"/>
              <w:rPr>
                <w:rFonts w:ascii="Arial" w:hAnsi="Arial" w:cs="Arial"/>
                <w:b/>
                <w:bCs/>
                <w:highlight w:val="yellow"/>
              </w:rPr>
            </w:pPr>
          </w:p>
        </w:tc>
        <w:tc>
          <w:tcPr>
            <w:tcW w:w="2442" w:type="dxa"/>
            <w:vAlign w:val="center"/>
          </w:tcPr>
          <w:p w:rsidR="005B009C" w:rsidRPr="00780535" w:rsidRDefault="005B009C" w:rsidP="00636626">
            <w:pPr>
              <w:pStyle w:val="Corpotesto"/>
              <w:rPr>
                <w:rFonts w:ascii="Arial" w:hAnsi="Arial" w:cs="Arial"/>
                <w:b/>
                <w:bCs/>
                <w:highlight w:val="yellow"/>
              </w:rPr>
            </w:pPr>
          </w:p>
        </w:tc>
      </w:tr>
      <w:tr w:rsidR="005B009C" w:rsidRPr="00780535" w:rsidTr="00E92AF2">
        <w:trPr>
          <w:trHeight w:val="463"/>
          <w:jc w:val="center"/>
        </w:trPr>
        <w:tc>
          <w:tcPr>
            <w:tcW w:w="3277" w:type="dxa"/>
            <w:vAlign w:val="center"/>
          </w:tcPr>
          <w:p w:rsidR="005B009C" w:rsidRPr="00780535" w:rsidRDefault="005B009C" w:rsidP="00636626">
            <w:pPr>
              <w:pStyle w:val="Corpotesto"/>
              <w:rPr>
                <w:rFonts w:ascii="Arial" w:hAnsi="Arial" w:cs="Arial"/>
                <w:b/>
                <w:bCs/>
              </w:rPr>
            </w:pPr>
            <w:r w:rsidRPr="00780535">
              <w:rPr>
                <w:rFonts w:ascii="Arial" w:hAnsi="Arial" w:cs="Arial"/>
                <w:b/>
                <w:bCs/>
              </w:rPr>
              <w:t>TOTALE</w:t>
            </w:r>
          </w:p>
        </w:tc>
        <w:tc>
          <w:tcPr>
            <w:tcW w:w="2442" w:type="dxa"/>
            <w:vAlign w:val="center"/>
          </w:tcPr>
          <w:p w:rsidR="005B009C" w:rsidRPr="00780535" w:rsidRDefault="005B009C" w:rsidP="00E92AF2">
            <w:pPr>
              <w:pStyle w:val="Corpotesto"/>
              <w:jc w:val="center"/>
              <w:rPr>
                <w:rFonts w:ascii="Arial" w:hAnsi="Arial" w:cs="Arial"/>
                <w:b/>
                <w:bCs/>
              </w:rPr>
            </w:pPr>
            <w:r w:rsidRPr="00780535">
              <w:rPr>
                <w:rFonts w:ascii="Arial" w:hAnsi="Arial" w:cs="Arial"/>
                <w:b/>
                <w:bCs/>
              </w:rPr>
              <w:t>100%</w:t>
            </w:r>
          </w:p>
        </w:tc>
      </w:tr>
    </w:tbl>
    <w:p w:rsidR="005B009C" w:rsidRPr="00780535" w:rsidRDefault="005B009C" w:rsidP="005B009C">
      <w:pPr>
        <w:pStyle w:val="Corpotesto"/>
        <w:ind w:left="330"/>
        <w:rPr>
          <w:rFonts w:ascii="Arial" w:hAnsi="Arial" w:cs="Arial"/>
          <w:b/>
          <w:bCs/>
        </w:rPr>
      </w:pPr>
    </w:p>
    <w:p w:rsidR="005B009C" w:rsidRPr="00780535" w:rsidRDefault="005B009C" w:rsidP="005B009C">
      <w:pPr>
        <w:jc w:val="right"/>
        <w:rPr>
          <w:rFonts w:ascii="Arial" w:hAnsi="Arial" w:cs="Arial"/>
        </w:rPr>
      </w:pPr>
      <w:r w:rsidRPr="00780535">
        <w:rPr>
          <w:rFonts w:ascii="Arial" w:hAnsi="Arial" w:cs="Arial"/>
        </w:rPr>
        <w:tab/>
      </w:r>
    </w:p>
    <w:p w:rsidR="005B009C" w:rsidRPr="00780535" w:rsidRDefault="005B009C" w:rsidP="005B009C">
      <w:pPr>
        <w:jc w:val="right"/>
        <w:rPr>
          <w:rFonts w:ascii="Arial" w:hAnsi="Arial" w:cs="Arial"/>
        </w:rPr>
      </w:pPr>
    </w:p>
    <w:p w:rsidR="005B009C" w:rsidRPr="00780535" w:rsidRDefault="005B009C" w:rsidP="005B009C">
      <w:pPr>
        <w:jc w:val="right"/>
        <w:rPr>
          <w:rFonts w:ascii="Arial" w:hAnsi="Arial" w:cs="Arial"/>
        </w:rPr>
      </w:pPr>
    </w:p>
    <w:p w:rsidR="00B14AFA" w:rsidRDefault="00B14AFA" w:rsidP="00B14AFA">
      <w:pPr>
        <w:rPr>
          <w:rFonts w:ascii="Arial" w:hAnsi="Arial" w:cs="Arial"/>
        </w:rPr>
      </w:pPr>
      <w:r>
        <w:rPr>
          <w:rFonts w:ascii="Arial" w:hAnsi="Arial" w:cs="Arial"/>
        </w:rPr>
        <w:t>Testo firmato digitalmente ai sensi del D. Lgs. n. 82/2005 e s.m.i.</w:t>
      </w:r>
    </w:p>
    <w:p w:rsidR="00B14AFA" w:rsidRDefault="00B14AFA" w:rsidP="005B009C">
      <w:pPr>
        <w:pBdr>
          <w:bottom w:val="single" w:sz="12" w:space="1" w:color="auto"/>
        </w:pBdr>
        <w:jc w:val="right"/>
        <w:rPr>
          <w:rFonts w:ascii="Arial" w:hAnsi="Arial" w:cs="Arial"/>
        </w:rPr>
      </w:pPr>
    </w:p>
    <w:p w:rsidR="00B14AFA" w:rsidRDefault="00B14AFA" w:rsidP="005B009C">
      <w:pPr>
        <w:pBdr>
          <w:bottom w:val="single" w:sz="12" w:space="1" w:color="auto"/>
        </w:pBdr>
        <w:jc w:val="right"/>
        <w:rPr>
          <w:rFonts w:ascii="Arial" w:hAnsi="Arial" w:cs="Arial"/>
        </w:rPr>
      </w:pPr>
    </w:p>
    <w:p w:rsidR="00B14AFA" w:rsidRDefault="00B14AFA" w:rsidP="005B009C">
      <w:pPr>
        <w:pBdr>
          <w:bottom w:val="single" w:sz="12" w:space="1" w:color="auto"/>
        </w:pBdr>
        <w:jc w:val="right"/>
        <w:rPr>
          <w:rFonts w:ascii="Arial" w:hAnsi="Arial" w:cs="Arial"/>
        </w:rPr>
      </w:pPr>
    </w:p>
    <w:p w:rsidR="00B14AFA" w:rsidRDefault="00B14AFA" w:rsidP="005B009C">
      <w:pPr>
        <w:pBdr>
          <w:bottom w:val="single" w:sz="12" w:space="1" w:color="auto"/>
        </w:pBdr>
        <w:jc w:val="right"/>
        <w:rPr>
          <w:rFonts w:ascii="Arial" w:hAnsi="Arial" w:cs="Arial"/>
        </w:rPr>
      </w:pPr>
    </w:p>
    <w:p w:rsidR="00B14AFA" w:rsidRDefault="00B14AFA" w:rsidP="005B009C">
      <w:pPr>
        <w:pBdr>
          <w:bottom w:val="single" w:sz="12" w:space="1" w:color="auto"/>
        </w:pBdr>
        <w:jc w:val="right"/>
        <w:rPr>
          <w:rFonts w:ascii="Arial" w:hAnsi="Arial" w:cs="Arial"/>
        </w:rPr>
      </w:pPr>
    </w:p>
    <w:p w:rsidR="00B14AFA" w:rsidRDefault="00B14AFA" w:rsidP="005B009C">
      <w:pPr>
        <w:pBdr>
          <w:bottom w:val="single" w:sz="12" w:space="1" w:color="auto"/>
        </w:pBdr>
        <w:jc w:val="right"/>
        <w:rPr>
          <w:rFonts w:ascii="Arial" w:hAnsi="Arial" w:cs="Arial"/>
        </w:rPr>
      </w:pPr>
    </w:p>
    <w:p w:rsidR="00B14AFA" w:rsidRDefault="00B14AFA" w:rsidP="005B009C">
      <w:pPr>
        <w:pBdr>
          <w:bottom w:val="single" w:sz="12" w:space="1" w:color="auto"/>
        </w:pBdr>
        <w:jc w:val="right"/>
        <w:rPr>
          <w:rFonts w:ascii="Arial" w:hAnsi="Arial" w:cs="Arial"/>
        </w:rPr>
      </w:pPr>
    </w:p>
    <w:p w:rsidR="00B14AFA" w:rsidRDefault="00B14AFA" w:rsidP="005B009C">
      <w:pPr>
        <w:pBdr>
          <w:bottom w:val="single" w:sz="12" w:space="1" w:color="auto"/>
        </w:pBdr>
        <w:jc w:val="right"/>
        <w:rPr>
          <w:rFonts w:ascii="Arial" w:hAnsi="Arial" w:cs="Arial"/>
        </w:rPr>
      </w:pPr>
    </w:p>
    <w:p w:rsidR="00B14AFA" w:rsidRDefault="00B14AFA" w:rsidP="005B009C">
      <w:pPr>
        <w:pBdr>
          <w:bottom w:val="single" w:sz="12" w:space="1" w:color="auto"/>
        </w:pBdr>
        <w:jc w:val="right"/>
        <w:rPr>
          <w:rFonts w:ascii="Arial" w:hAnsi="Arial" w:cs="Arial"/>
        </w:rPr>
      </w:pPr>
    </w:p>
    <w:p w:rsidR="00B14AFA" w:rsidRDefault="00B14AFA" w:rsidP="005B009C">
      <w:pPr>
        <w:pBdr>
          <w:bottom w:val="single" w:sz="12" w:space="1" w:color="auto"/>
        </w:pBdr>
        <w:jc w:val="right"/>
        <w:rPr>
          <w:rFonts w:ascii="Arial" w:hAnsi="Arial" w:cs="Arial"/>
        </w:rPr>
      </w:pPr>
    </w:p>
    <w:p w:rsidR="00B14AFA" w:rsidRDefault="00B14AFA" w:rsidP="005B009C">
      <w:pPr>
        <w:pBdr>
          <w:bottom w:val="single" w:sz="12" w:space="1" w:color="auto"/>
        </w:pBdr>
        <w:jc w:val="right"/>
        <w:rPr>
          <w:rFonts w:ascii="Arial" w:hAnsi="Arial" w:cs="Arial"/>
        </w:rPr>
      </w:pPr>
    </w:p>
    <w:p w:rsidR="00B14AFA" w:rsidRDefault="00B14AFA" w:rsidP="005B009C">
      <w:pPr>
        <w:pBdr>
          <w:bottom w:val="single" w:sz="12" w:space="1" w:color="auto"/>
        </w:pBdr>
        <w:jc w:val="right"/>
        <w:rPr>
          <w:rFonts w:ascii="Arial" w:hAnsi="Arial" w:cs="Arial"/>
        </w:rPr>
      </w:pPr>
    </w:p>
    <w:p w:rsidR="00B14AFA" w:rsidRDefault="00B14AFA" w:rsidP="005B009C">
      <w:pPr>
        <w:pBdr>
          <w:bottom w:val="single" w:sz="12" w:space="1" w:color="auto"/>
        </w:pBdr>
        <w:jc w:val="right"/>
        <w:rPr>
          <w:rFonts w:ascii="Arial" w:hAnsi="Arial" w:cs="Arial"/>
        </w:rPr>
      </w:pPr>
    </w:p>
    <w:p w:rsidR="00B14AFA" w:rsidRPr="00780535" w:rsidRDefault="00B14AFA" w:rsidP="005B009C">
      <w:pPr>
        <w:pBdr>
          <w:bottom w:val="single" w:sz="12" w:space="1" w:color="auto"/>
        </w:pBdr>
        <w:jc w:val="right"/>
        <w:rPr>
          <w:rFonts w:ascii="Arial" w:hAnsi="Arial" w:cs="Arial"/>
        </w:rPr>
      </w:pPr>
    </w:p>
    <w:p w:rsidR="00B14AFA" w:rsidRDefault="00B14AFA" w:rsidP="005B009C">
      <w:pPr>
        <w:jc w:val="right"/>
        <w:rPr>
          <w:rFonts w:ascii="Arial" w:hAnsi="Arial" w:cs="Arial"/>
        </w:rPr>
      </w:pPr>
    </w:p>
    <w:p w:rsidR="00B14AFA" w:rsidRDefault="00B14AFA" w:rsidP="005B009C">
      <w:pPr>
        <w:jc w:val="right"/>
        <w:rPr>
          <w:rFonts w:ascii="Arial" w:hAnsi="Arial" w:cs="Arial"/>
        </w:rPr>
      </w:pPr>
    </w:p>
    <w:p w:rsidR="00B14AFA" w:rsidRPr="00780535" w:rsidRDefault="00B14AFA" w:rsidP="005B009C">
      <w:pPr>
        <w:jc w:val="right"/>
        <w:rPr>
          <w:rFonts w:ascii="Arial" w:hAnsi="Arial" w:cs="Arial"/>
        </w:rPr>
      </w:pPr>
    </w:p>
    <w:p w:rsidR="005B009C" w:rsidRPr="00780535" w:rsidRDefault="005B009C" w:rsidP="005B009C">
      <w:pPr>
        <w:pStyle w:val="Corpotesto"/>
        <w:ind w:left="330"/>
        <w:jc w:val="right"/>
        <w:rPr>
          <w:rFonts w:ascii="Arial" w:hAnsi="Arial" w:cs="Arial"/>
          <w:b/>
          <w:bCs/>
        </w:rPr>
      </w:pPr>
      <w:r w:rsidRPr="00780535">
        <w:rPr>
          <w:rFonts w:ascii="Arial" w:hAnsi="Arial" w:cs="Arial"/>
          <w:b/>
          <w:bCs/>
        </w:rPr>
        <w:br w:type="page"/>
      </w:r>
      <w:r w:rsidRPr="00780535">
        <w:rPr>
          <w:rFonts w:ascii="Arial" w:hAnsi="Arial" w:cs="Arial"/>
          <w:b/>
          <w:bCs/>
        </w:rPr>
        <w:lastRenderedPageBreak/>
        <w:t>ALLEGATO E2)</w:t>
      </w:r>
    </w:p>
    <w:p w:rsidR="005B009C" w:rsidRPr="00780535" w:rsidRDefault="005B009C" w:rsidP="005B009C">
      <w:pPr>
        <w:pStyle w:val="Corpotesto"/>
        <w:ind w:left="330"/>
        <w:jc w:val="both"/>
        <w:rPr>
          <w:rFonts w:ascii="Arial" w:hAnsi="Arial" w:cs="Arial"/>
          <w:bCs/>
        </w:rPr>
      </w:pPr>
      <w:r w:rsidRPr="00780535">
        <w:rPr>
          <w:rFonts w:ascii="Arial" w:hAnsi="Arial" w:cs="Arial"/>
          <w:b/>
          <w:bCs/>
        </w:rPr>
        <w:t xml:space="preserve">Si allega inoltre il seguente prospetto </w:t>
      </w:r>
      <w:r w:rsidRPr="00780535">
        <w:rPr>
          <w:rFonts w:ascii="Arial" w:hAnsi="Arial" w:cs="Arial"/>
          <w:bCs/>
        </w:rPr>
        <w:t>dove vengono elencate tutte le apparecchiature, impianti e altro e dove vengono evidenziati i singoli costi che hanno influito sulla formazione del prezzo offerto in sede di gara e relativo al canone di noleggio e ai costi da sostenere per la posa in opera e messa in funzione delle nuove apparecchiature e impianti</w:t>
      </w:r>
    </w:p>
    <w:p w:rsidR="005B009C" w:rsidRPr="00780535" w:rsidRDefault="005B009C" w:rsidP="005B009C">
      <w:pPr>
        <w:pStyle w:val="Corpotesto"/>
        <w:ind w:left="330"/>
        <w:rPr>
          <w:rFonts w:ascii="Arial" w:hAnsi="Arial" w:cs="Arial"/>
          <w:b/>
          <w:bCs/>
        </w:rPr>
      </w:pPr>
    </w:p>
    <w:tbl>
      <w:tblPr>
        <w:tblStyle w:val="Grigliatabella"/>
        <w:tblW w:w="0" w:type="auto"/>
        <w:tblLook w:val="01E0" w:firstRow="1" w:lastRow="1" w:firstColumn="1" w:lastColumn="1" w:noHBand="0" w:noVBand="0"/>
      </w:tblPr>
      <w:tblGrid>
        <w:gridCol w:w="2246"/>
        <w:gridCol w:w="2061"/>
        <w:gridCol w:w="1505"/>
        <w:gridCol w:w="1490"/>
        <w:gridCol w:w="1173"/>
        <w:gridCol w:w="1153"/>
      </w:tblGrid>
      <w:tr w:rsidR="005B009C" w:rsidRPr="00780535" w:rsidTr="00E92AF2">
        <w:tc>
          <w:tcPr>
            <w:tcW w:w="2246" w:type="dxa"/>
            <w:vAlign w:val="center"/>
          </w:tcPr>
          <w:p w:rsidR="005B009C" w:rsidRPr="00780535" w:rsidRDefault="005B009C" w:rsidP="00636626">
            <w:pPr>
              <w:pStyle w:val="Corpotesto"/>
              <w:jc w:val="center"/>
              <w:rPr>
                <w:rFonts w:ascii="Arial" w:hAnsi="Arial" w:cs="Arial"/>
                <w:b/>
                <w:bCs/>
              </w:rPr>
            </w:pPr>
            <w:r w:rsidRPr="00780535">
              <w:rPr>
                <w:rFonts w:ascii="Arial" w:hAnsi="Arial" w:cs="Arial"/>
                <w:b/>
                <w:bCs/>
              </w:rPr>
              <w:t>AREA DI DESTINAZIONE</w:t>
            </w:r>
          </w:p>
        </w:tc>
        <w:tc>
          <w:tcPr>
            <w:tcW w:w="2061" w:type="dxa"/>
            <w:vAlign w:val="center"/>
          </w:tcPr>
          <w:p w:rsidR="005B009C" w:rsidRPr="00780535" w:rsidRDefault="005B009C" w:rsidP="00636626">
            <w:pPr>
              <w:pStyle w:val="Corpotesto"/>
              <w:jc w:val="center"/>
              <w:rPr>
                <w:rFonts w:ascii="Arial" w:hAnsi="Arial" w:cs="Arial"/>
                <w:b/>
                <w:bCs/>
              </w:rPr>
            </w:pPr>
            <w:r w:rsidRPr="00780535">
              <w:rPr>
                <w:rFonts w:ascii="Arial" w:hAnsi="Arial" w:cs="Arial"/>
                <w:b/>
                <w:bCs/>
              </w:rPr>
              <w:t>DESCRIZIONE</w:t>
            </w:r>
          </w:p>
        </w:tc>
        <w:tc>
          <w:tcPr>
            <w:tcW w:w="1505" w:type="dxa"/>
            <w:vAlign w:val="center"/>
          </w:tcPr>
          <w:p w:rsidR="005B009C" w:rsidRPr="00780535" w:rsidRDefault="005B009C" w:rsidP="00636626">
            <w:pPr>
              <w:pStyle w:val="Corpotesto"/>
              <w:jc w:val="center"/>
              <w:rPr>
                <w:rFonts w:ascii="Arial" w:hAnsi="Arial" w:cs="Arial"/>
                <w:b/>
                <w:bCs/>
              </w:rPr>
            </w:pPr>
            <w:r w:rsidRPr="00780535">
              <w:rPr>
                <w:rFonts w:ascii="Arial" w:hAnsi="Arial" w:cs="Arial"/>
                <w:b/>
                <w:bCs/>
              </w:rPr>
              <w:t>MARCA E MODELLO</w:t>
            </w:r>
          </w:p>
        </w:tc>
        <w:tc>
          <w:tcPr>
            <w:tcW w:w="1490" w:type="dxa"/>
            <w:vAlign w:val="center"/>
          </w:tcPr>
          <w:p w:rsidR="005B009C" w:rsidRPr="00780535" w:rsidRDefault="005B009C" w:rsidP="00636626">
            <w:pPr>
              <w:pStyle w:val="Corpotesto"/>
              <w:jc w:val="center"/>
              <w:rPr>
                <w:rFonts w:ascii="Arial" w:hAnsi="Arial" w:cs="Arial"/>
                <w:b/>
                <w:bCs/>
              </w:rPr>
            </w:pPr>
            <w:r w:rsidRPr="00780535">
              <w:rPr>
                <w:rFonts w:ascii="Arial" w:hAnsi="Arial" w:cs="Arial"/>
                <w:b/>
                <w:bCs/>
              </w:rPr>
              <w:t>IMPORTO</w:t>
            </w:r>
          </w:p>
        </w:tc>
        <w:tc>
          <w:tcPr>
            <w:tcW w:w="1173" w:type="dxa"/>
            <w:vAlign w:val="center"/>
          </w:tcPr>
          <w:p w:rsidR="005B009C" w:rsidRPr="00780535" w:rsidRDefault="005B009C" w:rsidP="00636626">
            <w:pPr>
              <w:pStyle w:val="Corpotesto"/>
              <w:jc w:val="center"/>
              <w:rPr>
                <w:rFonts w:ascii="Arial" w:hAnsi="Arial" w:cs="Arial"/>
                <w:b/>
                <w:bCs/>
              </w:rPr>
            </w:pPr>
            <w:r w:rsidRPr="00780535">
              <w:rPr>
                <w:rFonts w:ascii="Arial" w:hAnsi="Arial" w:cs="Arial"/>
                <w:b/>
                <w:bCs/>
              </w:rPr>
              <w:t>COSTO POSA IN OPERA</w:t>
            </w:r>
          </w:p>
        </w:tc>
        <w:tc>
          <w:tcPr>
            <w:tcW w:w="1153" w:type="dxa"/>
            <w:vAlign w:val="center"/>
          </w:tcPr>
          <w:p w:rsidR="005B009C" w:rsidRPr="00780535" w:rsidRDefault="005B009C" w:rsidP="00636626">
            <w:pPr>
              <w:pStyle w:val="Corpotesto"/>
              <w:jc w:val="center"/>
              <w:rPr>
                <w:rFonts w:ascii="Arial" w:hAnsi="Arial" w:cs="Arial"/>
                <w:b/>
                <w:bCs/>
              </w:rPr>
            </w:pPr>
            <w:r w:rsidRPr="00780535">
              <w:rPr>
                <w:rFonts w:ascii="Arial" w:hAnsi="Arial" w:cs="Arial"/>
                <w:b/>
                <w:bCs/>
              </w:rPr>
              <w:t>ALTRO</w:t>
            </w:r>
          </w:p>
        </w:tc>
      </w:tr>
      <w:tr w:rsidR="005B009C" w:rsidRPr="00780535" w:rsidTr="00E92AF2">
        <w:tc>
          <w:tcPr>
            <w:tcW w:w="2246" w:type="dxa"/>
          </w:tcPr>
          <w:p w:rsidR="005B009C" w:rsidRPr="00780535" w:rsidRDefault="005B009C" w:rsidP="00636626">
            <w:pPr>
              <w:pStyle w:val="Corpotesto"/>
              <w:rPr>
                <w:rFonts w:ascii="Arial" w:hAnsi="Arial" w:cs="Arial"/>
                <w:b/>
                <w:bCs/>
              </w:rPr>
            </w:pPr>
          </w:p>
        </w:tc>
        <w:tc>
          <w:tcPr>
            <w:tcW w:w="2061" w:type="dxa"/>
          </w:tcPr>
          <w:p w:rsidR="005B009C" w:rsidRPr="00780535" w:rsidRDefault="005B009C" w:rsidP="00636626">
            <w:pPr>
              <w:pStyle w:val="Corpotesto"/>
              <w:rPr>
                <w:rFonts w:ascii="Arial" w:hAnsi="Arial" w:cs="Arial"/>
                <w:b/>
                <w:bCs/>
              </w:rPr>
            </w:pPr>
          </w:p>
        </w:tc>
        <w:tc>
          <w:tcPr>
            <w:tcW w:w="1505" w:type="dxa"/>
          </w:tcPr>
          <w:p w:rsidR="005B009C" w:rsidRPr="00780535" w:rsidRDefault="005B009C" w:rsidP="00636626">
            <w:pPr>
              <w:pStyle w:val="Corpotesto"/>
              <w:rPr>
                <w:rFonts w:ascii="Arial" w:hAnsi="Arial" w:cs="Arial"/>
                <w:b/>
                <w:bCs/>
              </w:rPr>
            </w:pPr>
          </w:p>
        </w:tc>
        <w:tc>
          <w:tcPr>
            <w:tcW w:w="1490" w:type="dxa"/>
          </w:tcPr>
          <w:p w:rsidR="005B009C" w:rsidRPr="00780535" w:rsidRDefault="005B009C" w:rsidP="00636626">
            <w:pPr>
              <w:pStyle w:val="Corpotesto"/>
              <w:rPr>
                <w:rFonts w:ascii="Arial" w:hAnsi="Arial" w:cs="Arial"/>
                <w:b/>
                <w:bCs/>
              </w:rPr>
            </w:pPr>
          </w:p>
        </w:tc>
        <w:tc>
          <w:tcPr>
            <w:tcW w:w="1173" w:type="dxa"/>
          </w:tcPr>
          <w:p w:rsidR="005B009C" w:rsidRPr="00780535" w:rsidRDefault="005B009C" w:rsidP="00636626">
            <w:pPr>
              <w:pStyle w:val="Corpotesto"/>
              <w:rPr>
                <w:rFonts w:ascii="Arial" w:hAnsi="Arial" w:cs="Arial"/>
                <w:b/>
                <w:bCs/>
              </w:rPr>
            </w:pPr>
          </w:p>
        </w:tc>
        <w:tc>
          <w:tcPr>
            <w:tcW w:w="1153" w:type="dxa"/>
          </w:tcPr>
          <w:p w:rsidR="005B009C" w:rsidRPr="00780535" w:rsidRDefault="005B009C" w:rsidP="00636626">
            <w:pPr>
              <w:pStyle w:val="Corpotesto"/>
              <w:rPr>
                <w:rFonts w:ascii="Arial" w:hAnsi="Arial" w:cs="Arial"/>
                <w:b/>
                <w:bCs/>
              </w:rPr>
            </w:pPr>
          </w:p>
        </w:tc>
      </w:tr>
      <w:tr w:rsidR="005B009C" w:rsidRPr="00780535" w:rsidTr="00E92AF2">
        <w:tc>
          <w:tcPr>
            <w:tcW w:w="2246" w:type="dxa"/>
          </w:tcPr>
          <w:p w:rsidR="005B009C" w:rsidRPr="00780535" w:rsidRDefault="005B009C" w:rsidP="00636626">
            <w:pPr>
              <w:pStyle w:val="Corpotesto"/>
              <w:rPr>
                <w:rFonts w:ascii="Arial" w:hAnsi="Arial" w:cs="Arial"/>
                <w:b/>
                <w:bCs/>
              </w:rPr>
            </w:pPr>
          </w:p>
        </w:tc>
        <w:tc>
          <w:tcPr>
            <w:tcW w:w="2061" w:type="dxa"/>
          </w:tcPr>
          <w:p w:rsidR="005B009C" w:rsidRPr="00780535" w:rsidRDefault="005B009C" w:rsidP="00636626">
            <w:pPr>
              <w:pStyle w:val="Corpotesto"/>
              <w:rPr>
                <w:rFonts w:ascii="Arial" w:hAnsi="Arial" w:cs="Arial"/>
                <w:b/>
                <w:bCs/>
              </w:rPr>
            </w:pPr>
          </w:p>
        </w:tc>
        <w:tc>
          <w:tcPr>
            <w:tcW w:w="1505" w:type="dxa"/>
          </w:tcPr>
          <w:p w:rsidR="005B009C" w:rsidRPr="00780535" w:rsidRDefault="005B009C" w:rsidP="00636626">
            <w:pPr>
              <w:pStyle w:val="Corpotesto"/>
              <w:rPr>
                <w:rFonts w:ascii="Arial" w:hAnsi="Arial" w:cs="Arial"/>
                <w:b/>
                <w:bCs/>
              </w:rPr>
            </w:pPr>
          </w:p>
        </w:tc>
        <w:tc>
          <w:tcPr>
            <w:tcW w:w="1490" w:type="dxa"/>
          </w:tcPr>
          <w:p w:rsidR="005B009C" w:rsidRPr="00780535" w:rsidRDefault="005B009C" w:rsidP="00636626">
            <w:pPr>
              <w:pStyle w:val="Corpotesto"/>
              <w:rPr>
                <w:rFonts w:ascii="Arial" w:hAnsi="Arial" w:cs="Arial"/>
                <w:b/>
                <w:bCs/>
              </w:rPr>
            </w:pPr>
          </w:p>
        </w:tc>
        <w:tc>
          <w:tcPr>
            <w:tcW w:w="1173" w:type="dxa"/>
          </w:tcPr>
          <w:p w:rsidR="005B009C" w:rsidRPr="00780535" w:rsidRDefault="005B009C" w:rsidP="00636626">
            <w:pPr>
              <w:pStyle w:val="Corpotesto"/>
              <w:rPr>
                <w:rFonts w:ascii="Arial" w:hAnsi="Arial" w:cs="Arial"/>
                <w:b/>
                <w:bCs/>
              </w:rPr>
            </w:pPr>
          </w:p>
        </w:tc>
        <w:tc>
          <w:tcPr>
            <w:tcW w:w="1153" w:type="dxa"/>
          </w:tcPr>
          <w:p w:rsidR="005B009C" w:rsidRPr="00780535" w:rsidRDefault="005B009C" w:rsidP="00636626">
            <w:pPr>
              <w:pStyle w:val="Corpotesto"/>
              <w:rPr>
                <w:rFonts w:ascii="Arial" w:hAnsi="Arial" w:cs="Arial"/>
                <w:b/>
                <w:bCs/>
              </w:rPr>
            </w:pPr>
          </w:p>
        </w:tc>
      </w:tr>
      <w:tr w:rsidR="005B009C" w:rsidRPr="00780535" w:rsidTr="00E92AF2">
        <w:tc>
          <w:tcPr>
            <w:tcW w:w="2246" w:type="dxa"/>
          </w:tcPr>
          <w:p w:rsidR="005B009C" w:rsidRPr="00780535" w:rsidRDefault="005B009C" w:rsidP="00636626">
            <w:pPr>
              <w:pStyle w:val="Corpotesto"/>
              <w:rPr>
                <w:rFonts w:ascii="Arial" w:hAnsi="Arial" w:cs="Arial"/>
                <w:b/>
                <w:bCs/>
              </w:rPr>
            </w:pPr>
          </w:p>
        </w:tc>
        <w:tc>
          <w:tcPr>
            <w:tcW w:w="2061" w:type="dxa"/>
          </w:tcPr>
          <w:p w:rsidR="005B009C" w:rsidRPr="00780535" w:rsidRDefault="005B009C" w:rsidP="00636626">
            <w:pPr>
              <w:pStyle w:val="Corpotesto"/>
              <w:rPr>
                <w:rFonts w:ascii="Arial" w:hAnsi="Arial" w:cs="Arial"/>
                <w:b/>
                <w:bCs/>
              </w:rPr>
            </w:pPr>
          </w:p>
        </w:tc>
        <w:tc>
          <w:tcPr>
            <w:tcW w:w="1505" w:type="dxa"/>
          </w:tcPr>
          <w:p w:rsidR="005B009C" w:rsidRPr="00780535" w:rsidRDefault="005B009C" w:rsidP="00636626">
            <w:pPr>
              <w:pStyle w:val="Corpotesto"/>
              <w:rPr>
                <w:rFonts w:ascii="Arial" w:hAnsi="Arial" w:cs="Arial"/>
                <w:b/>
                <w:bCs/>
              </w:rPr>
            </w:pPr>
          </w:p>
        </w:tc>
        <w:tc>
          <w:tcPr>
            <w:tcW w:w="1490" w:type="dxa"/>
          </w:tcPr>
          <w:p w:rsidR="005B009C" w:rsidRPr="00780535" w:rsidRDefault="005B009C" w:rsidP="00636626">
            <w:pPr>
              <w:pStyle w:val="Corpotesto"/>
              <w:rPr>
                <w:rFonts w:ascii="Arial" w:hAnsi="Arial" w:cs="Arial"/>
                <w:b/>
                <w:bCs/>
              </w:rPr>
            </w:pPr>
          </w:p>
        </w:tc>
        <w:tc>
          <w:tcPr>
            <w:tcW w:w="1173" w:type="dxa"/>
          </w:tcPr>
          <w:p w:rsidR="005B009C" w:rsidRPr="00780535" w:rsidRDefault="005B009C" w:rsidP="00636626">
            <w:pPr>
              <w:pStyle w:val="Corpotesto"/>
              <w:rPr>
                <w:rFonts w:ascii="Arial" w:hAnsi="Arial" w:cs="Arial"/>
                <w:b/>
                <w:bCs/>
              </w:rPr>
            </w:pPr>
          </w:p>
        </w:tc>
        <w:tc>
          <w:tcPr>
            <w:tcW w:w="1153" w:type="dxa"/>
          </w:tcPr>
          <w:p w:rsidR="005B009C" w:rsidRPr="00780535" w:rsidRDefault="005B009C" w:rsidP="00636626">
            <w:pPr>
              <w:pStyle w:val="Corpotesto"/>
              <w:rPr>
                <w:rFonts w:ascii="Arial" w:hAnsi="Arial" w:cs="Arial"/>
                <w:b/>
                <w:bCs/>
              </w:rPr>
            </w:pPr>
          </w:p>
        </w:tc>
      </w:tr>
      <w:tr w:rsidR="005B009C" w:rsidRPr="00780535" w:rsidTr="00E92AF2">
        <w:tc>
          <w:tcPr>
            <w:tcW w:w="2246" w:type="dxa"/>
          </w:tcPr>
          <w:p w:rsidR="005B009C" w:rsidRPr="00780535" w:rsidRDefault="005B009C" w:rsidP="00636626">
            <w:pPr>
              <w:pStyle w:val="Corpotesto"/>
              <w:rPr>
                <w:rFonts w:ascii="Arial" w:hAnsi="Arial" w:cs="Arial"/>
                <w:b/>
                <w:bCs/>
              </w:rPr>
            </w:pPr>
          </w:p>
        </w:tc>
        <w:tc>
          <w:tcPr>
            <w:tcW w:w="2061" w:type="dxa"/>
          </w:tcPr>
          <w:p w:rsidR="005B009C" w:rsidRPr="00780535" w:rsidRDefault="005B009C" w:rsidP="00636626">
            <w:pPr>
              <w:pStyle w:val="Corpotesto"/>
              <w:rPr>
                <w:rFonts w:ascii="Arial" w:hAnsi="Arial" w:cs="Arial"/>
                <w:b/>
                <w:bCs/>
              </w:rPr>
            </w:pPr>
          </w:p>
        </w:tc>
        <w:tc>
          <w:tcPr>
            <w:tcW w:w="1505" w:type="dxa"/>
          </w:tcPr>
          <w:p w:rsidR="005B009C" w:rsidRPr="00780535" w:rsidRDefault="005B009C" w:rsidP="00636626">
            <w:pPr>
              <w:pStyle w:val="Corpotesto"/>
              <w:rPr>
                <w:rFonts w:ascii="Arial" w:hAnsi="Arial" w:cs="Arial"/>
                <w:b/>
                <w:bCs/>
              </w:rPr>
            </w:pPr>
          </w:p>
        </w:tc>
        <w:tc>
          <w:tcPr>
            <w:tcW w:w="1490" w:type="dxa"/>
          </w:tcPr>
          <w:p w:rsidR="005B009C" w:rsidRPr="00780535" w:rsidRDefault="005B009C" w:rsidP="00636626">
            <w:pPr>
              <w:pStyle w:val="Corpotesto"/>
              <w:rPr>
                <w:rFonts w:ascii="Arial" w:hAnsi="Arial" w:cs="Arial"/>
                <w:b/>
                <w:bCs/>
              </w:rPr>
            </w:pPr>
          </w:p>
        </w:tc>
        <w:tc>
          <w:tcPr>
            <w:tcW w:w="1173" w:type="dxa"/>
          </w:tcPr>
          <w:p w:rsidR="005B009C" w:rsidRPr="00780535" w:rsidRDefault="005B009C" w:rsidP="00636626">
            <w:pPr>
              <w:pStyle w:val="Corpotesto"/>
              <w:rPr>
                <w:rFonts w:ascii="Arial" w:hAnsi="Arial" w:cs="Arial"/>
                <w:b/>
                <w:bCs/>
              </w:rPr>
            </w:pPr>
          </w:p>
        </w:tc>
        <w:tc>
          <w:tcPr>
            <w:tcW w:w="1153" w:type="dxa"/>
          </w:tcPr>
          <w:p w:rsidR="005B009C" w:rsidRPr="00780535" w:rsidRDefault="005B009C" w:rsidP="00636626">
            <w:pPr>
              <w:pStyle w:val="Corpotesto"/>
              <w:rPr>
                <w:rFonts w:ascii="Arial" w:hAnsi="Arial" w:cs="Arial"/>
                <w:b/>
                <w:bCs/>
              </w:rPr>
            </w:pPr>
          </w:p>
        </w:tc>
      </w:tr>
      <w:tr w:rsidR="005B009C" w:rsidRPr="00780535" w:rsidTr="00E92AF2">
        <w:tc>
          <w:tcPr>
            <w:tcW w:w="5812" w:type="dxa"/>
            <w:gridSpan w:val="3"/>
          </w:tcPr>
          <w:p w:rsidR="005B009C" w:rsidRPr="00780535" w:rsidRDefault="005B009C" w:rsidP="00636626">
            <w:pPr>
              <w:pStyle w:val="Corpotesto"/>
              <w:jc w:val="right"/>
              <w:rPr>
                <w:rFonts w:ascii="Arial" w:hAnsi="Arial" w:cs="Arial"/>
                <w:b/>
                <w:bCs/>
              </w:rPr>
            </w:pPr>
            <w:r w:rsidRPr="00780535">
              <w:rPr>
                <w:rFonts w:ascii="Arial" w:hAnsi="Arial" w:cs="Arial"/>
                <w:b/>
                <w:bCs/>
              </w:rPr>
              <w:t>TOTALE</w:t>
            </w:r>
          </w:p>
        </w:tc>
        <w:tc>
          <w:tcPr>
            <w:tcW w:w="2663" w:type="dxa"/>
            <w:gridSpan w:val="2"/>
          </w:tcPr>
          <w:p w:rsidR="005B009C" w:rsidRPr="00780535" w:rsidRDefault="005B009C" w:rsidP="00636626">
            <w:pPr>
              <w:pStyle w:val="Corpotesto"/>
              <w:jc w:val="right"/>
              <w:rPr>
                <w:rFonts w:ascii="Arial" w:hAnsi="Arial" w:cs="Arial"/>
                <w:b/>
                <w:bCs/>
              </w:rPr>
            </w:pPr>
          </w:p>
        </w:tc>
        <w:tc>
          <w:tcPr>
            <w:tcW w:w="1153" w:type="dxa"/>
          </w:tcPr>
          <w:p w:rsidR="005B009C" w:rsidRPr="00780535" w:rsidRDefault="005B009C" w:rsidP="00636626">
            <w:pPr>
              <w:pStyle w:val="Corpotesto"/>
              <w:rPr>
                <w:rFonts w:ascii="Arial" w:hAnsi="Arial" w:cs="Arial"/>
                <w:b/>
                <w:bCs/>
              </w:rPr>
            </w:pPr>
          </w:p>
        </w:tc>
      </w:tr>
    </w:tbl>
    <w:p w:rsidR="005B009C" w:rsidRPr="00780535" w:rsidRDefault="005B009C" w:rsidP="005B009C">
      <w:pPr>
        <w:pStyle w:val="Corpotesto"/>
        <w:ind w:left="330"/>
        <w:rPr>
          <w:rFonts w:ascii="Arial" w:hAnsi="Arial" w:cs="Arial"/>
          <w:b/>
          <w:bCs/>
        </w:rPr>
      </w:pPr>
    </w:p>
    <w:p w:rsidR="005B009C" w:rsidRPr="00780535" w:rsidRDefault="005B009C" w:rsidP="005B009C">
      <w:pPr>
        <w:jc w:val="right"/>
        <w:rPr>
          <w:rFonts w:ascii="Arial" w:hAnsi="Arial" w:cs="Arial"/>
          <w:highlight w:val="green"/>
        </w:rPr>
      </w:pPr>
    </w:p>
    <w:p w:rsidR="005B009C" w:rsidRPr="00780535" w:rsidRDefault="005B009C" w:rsidP="005B009C">
      <w:pPr>
        <w:jc w:val="right"/>
        <w:rPr>
          <w:rFonts w:ascii="Arial" w:hAnsi="Arial" w:cs="Arial"/>
          <w:highlight w:val="green"/>
        </w:rPr>
      </w:pPr>
    </w:p>
    <w:p w:rsidR="005B009C" w:rsidRPr="00780535" w:rsidRDefault="005B009C" w:rsidP="005B009C">
      <w:pPr>
        <w:jc w:val="right"/>
        <w:rPr>
          <w:rFonts w:ascii="Arial" w:hAnsi="Arial" w:cs="Arial"/>
        </w:rPr>
      </w:pPr>
    </w:p>
    <w:p w:rsidR="00B14AFA" w:rsidRDefault="00B14AFA" w:rsidP="00B14AFA">
      <w:pPr>
        <w:rPr>
          <w:rFonts w:ascii="Arial" w:hAnsi="Arial" w:cs="Arial"/>
        </w:rPr>
      </w:pPr>
      <w:r>
        <w:rPr>
          <w:rFonts w:ascii="Arial" w:hAnsi="Arial" w:cs="Arial"/>
        </w:rPr>
        <w:t>Testo firmato digitalmente ai sensi del D. Lgs. n. 82/2005 e s.m.i.</w:t>
      </w:r>
    </w:p>
    <w:p w:rsidR="005B009C" w:rsidRPr="00780535" w:rsidRDefault="005B009C" w:rsidP="00B14AFA">
      <w:pPr>
        <w:pStyle w:val="Corpotesto"/>
        <w:rPr>
          <w:rFonts w:ascii="Arial" w:hAnsi="Arial" w:cs="Arial"/>
          <w:b/>
        </w:rPr>
      </w:pPr>
    </w:p>
    <w:p w:rsidR="005B009C" w:rsidRPr="00780535" w:rsidRDefault="005B009C" w:rsidP="005B009C">
      <w:pPr>
        <w:pStyle w:val="Corpotesto"/>
        <w:ind w:left="330"/>
        <w:jc w:val="right"/>
        <w:rPr>
          <w:rFonts w:ascii="Arial" w:hAnsi="Arial" w:cs="Arial"/>
          <w:b/>
        </w:rPr>
      </w:pPr>
    </w:p>
    <w:p w:rsidR="005B009C" w:rsidRPr="00780535" w:rsidRDefault="005B009C" w:rsidP="005B009C">
      <w:pPr>
        <w:pStyle w:val="Corpotesto"/>
        <w:ind w:left="330"/>
        <w:jc w:val="right"/>
        <w:rPr>
          <w:rFonts w:ascii="Arial" w:hAnsi="Arial" w:cs="Arial"/>
          <w:b/>
        </w:rPr>
      </w:pPr>
    </w:p>
    <w:p w:rsidR="005B009C" w:rsidRPr="00780535" w:rsidRDefault="005B009C" w:rsidP="005B009C">
      <w:pPr>
        <w:pStyle w:val="Corpotesto"/>
        <w:ind w:left="330"/>
        <w:jc w:val="right"/>
        <w:rPr>
          <w:rFonts w:ascii="Arial" w:hAnsi="Arial" w:cs="Arial"/>
          <w:b/>
        </w:rPr>
      </w:pPr>
    </w:p>
    <w:p w:rsidR="005B009C" w:rsidRPr="00780535" w:rsidRDefault="005B009C" w:rsidP="005B009C">
      <w:pPr>
        <w:pStyle w:val="Corpotesto"/>
        <w:ind w:left="330"/>
        <w:jc w:val="right"/>
        <w:rPr>
          <w:rFonts w:ascii="Arial" w:hAnsi="Arial" w:cs="Arial"/>
          <w:b/>
        </w:rPr>
      </w:pPr>
    </w:p>
    <w:p w:rsidR="005B009C" w:rsidRPr="00780535" w:rsidRDefault="005B009C" w:rsidP="005B009C">
      <w:pPr>
        <w:pStyle w:val="Corpotesto"/>
        <w:ind w:left="330"/>
        <w:jc w:val="right"/>
        <w:rPr>
          <w:rFonts w:ascii="Arial" w:hAnsi="Arial" w:cs="Arial"/>
          <w:b/>
        </w:rPr>
      </w:pPr>
    </w:p>
    <w:p w:rsidR="005B009C" w:rsidRPr="00780535" w:rsidRDefault="005B009C" w:rsidP="005B009C">
      <w:pPr>
        <w:pStyle w:val="Corpotesto"/>
        <w:ind w:left="330"/>
        <w:jc w:val="right"/>
        <w:rPr>
          <w:rFonts w:ascii="Arial" w:hAnsi="Arial" w:cs="Arial"/>
          <w:b/>
        </w:rPr>
      </w:pPr>
    </w:p>
    <w:p w:rsidR="005B009C" w:rsidRPr="00780535" w:rsidRDefault="005B009C" w:rsidP="005B009C">
      <w:pPr>
        <w:pStyle w:val="Corpotesto"/>
        <w:ind w:left="330"/>
        <w:jc w:val="right"/>
        <w:rPr>
          <w:rFonts w:ascii="Arial" w:hAnsi="Arial" w:cs="Arial"/>
          <w:b/>
        </w:rPr>
      </w:pPr>
    </w:p>
    <w:p w:rsidR="005B009C" w:rsidRPr="00780535" w:rsidRDefault="005B009C" w:rsidP="005B009C">
      <w:pPr>
        <w:pStyle w:val="Corpotesto"/>
        <w:ind w:left="330"/>
        <w:jc w:val="right"/>
        <w:rPr>
          <w:rFonts w:ascii="Arial" w:hAnsi="Arial" w:cs="Arial"/>
          <w:b/>
        </w:rPr>
      </w:pPr>
    </w:p>
    <w:p w:rsidR="005B009C" w:rsidRPr="00780535" w:rsidRDefault="005B009C" w:rsidP="005B009C">
      <w:pPr>
        <w:pStyle w:val="Corpotesto"/>
        <w:ind w:left="330"/>
        <w:jc w:val="right"/>
        <w:rPr>
          <w:rFonts w:ascii="Arial" w:hAnsi="Arial" w:cs="Arial"/>
          <w:b/>
        </w:rPr>
      </w:pPr>
    </w:p>
    <w:p w:rsidR="005B009C" w:rsidRPr="00780535" w:rsidRDefault="005B009C" w:rsidP="005B009C">
      <w:pPr>
        <w:pStyle w:val="Corpotesto"/>
        <w:ind w:left="330"/>
        <w:jc w:val="right"/>
        <w:rPr>
          <w:rFonts w:ascii="Arial" w:hAnsi="Arial" w:cs="Arial"/>
          <w:b/>
        </w:rPr>
      </w:pPr>
    </w:p>
    <w:p w:rsidR="005B009C" w:rsidRPr="00780535" w:rsidRDefault="005B009C" w:rsidP="005B009C">
      <w:pPr>
        <w:pStyle w:val="Corpotesto"/>
        <w:ind w:left="330"/>
        <w:jc w:val="right"/>
        <w:rPr>
          <w:rFonts w:ascii="Arial" w:hAnsi="Arial" w:cs="Arial"/>
          <w:b/>
        </w:rPr>
      </w:pPr>
    </w:p>
    <w:p w:rsidR="007416DA" w:rsidRDefault="007416DA">
      <w:pPr>
        <w:rPr>
          <w:rFonts w:ascii="Arial" w:hAnsi="Arial" w:cs="Arial"/>
          <w:b/>
        </w:rPr>
      </w:pPr>
      <w:r>
        <w:rPr>
          <w:rFonts w:ascii="Arial" w:hAnsi="Arial" w:cs="Arial"/>
          <w:b/>
        </w:rPr>
        <w:br w:type="page"/>
      </w:r>
    </w:p>
    <w:p w:rsidR="007416DA" w:rsidRDefault="007416DA" w:rsidP="007416DA">
      <w:pPr>
        <w:pStyle w:val="Corpodeltesto2"/>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28"/>
          <w:szCs w:val="16"/>
        </w:rPr>
      </w:pPr>
      <w:r w:rsidRPr="007416DA">
        <w:rPr>
          <w:rFonts w:ascii="Arial" w:hAnsi="Arial" w:cs="Arial"/>
          <w:b/>
          <w:bCs/>
          <w:sz w:val="28"/>
          <w:szCs w:val="16"/>
        </w:rPr>
        <w:lastRenderedPageBreak/>
        <w:t>ALLEGATO F</w:t>
      </w:r>
    </w:p>
    <w:p w:rsidR="007416DA" w:rsidRPr="007416DA" w:rsidRDefault="007416DA" w:rsidP="007416DA">
      <w:pPr>
        <w:pStyle w:val="Corpodeltesto2"/>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28"/>
          <w:szCs w:val="16"/>
        </w:rPr>
      </w:pPr>
      <w:r>
        <w:rPr>
          <w:rFonts w:ascii="Arial" w:hAnsi="Arial" w:cs="Arial"/>
          <w:b/>
          <w:bCs/>
          <w:sz w:val="28"/>
          <w:szCs w:val="16"/>
        </w:rPr>
        <w:t>AUTOCERTIFICAZIONE ART. 89 D.LGS. 159/2011</w:t>
      </w:r>
    </w:p>
    <w:p w:rsidR="007416DA" w:rsidRDefault="007416DA" w:rsidP="007416DA">
      <w:pPr>
        <w:pStyle w:val="Corpodeltesto2"/>
        <w:spacing w:line="240" w:lineRule="auto"/>
        <w:rPr>
          <w:rFonts w:ascii="Arial" w:hAnsi="Arial" w:cs="Arial"/>
          <w:b/>
          <w:bCs/>
          <w:sz w:val="16"/>
          <w:szCs w:val="16"/>
        </w:rPr>
      </w:pPr>
    </w:p>
    <w:p w:rsidR="007416DA" w:rsidRPr="00A5777C" w:rsidRDefault="007416DA" w:rsidP="007416DA">
      <w:pPr>
        <w:pStyle w:val="Corpodeltesto2"/>
        <w:spacing w:line="240" w:lineRule="auto"/>
        <w:rPr>
          <w:rFonts w:ascii="Arial" w:hAnsi="Arial" w:cs="Arial"/>
          <w:b/>
          <w:bCs/>
          <w:sz w:val="16"/>
          <w:szCs w:val="16"/>
        </w:rPr>
      </w:pPr>
      <w:r w:rsidRPr="00A5777C">
        <w:rPr>
          <w:rFonts w:ascii="Arial" w:hAnsi="Arial" w:cs="Arial"/>
          <w:b/>
          <w:bCs/>
          <w:sz w:val="16"/>
          <w:szCs w:val="16"/>
        </w:rPr>
        <w:t xml:space="preserve">Modello 2 – comunicazione antimafia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p>
    <w:p w:rsidR="007416DA" w:rsidRPr="00A5777C" w:rsidRDefault="007416DA" w:rsidP="007416DA">
      <w:pPr>
        <w:pStyle w:val="Corpodeltesto2"/>
        <w:spacing w:line="240" w:lineRule="auto"/>
        <w:rPr>
          <w:rFonts w:ascii="Arial" w:hAnsi="Arial" w:cs="Arial"/>
          <w:b/>
          <w:bCs/>
          <w:sz w:val="16"/>
          <w:szCs w:val="16"/>
        </w:rPr>
      </w:pPr>
      <w:r w:rsidRPr="00A5777C">
        <w:rPr>
          <w:rFonts w:ascii="Arial" w:hAnsi="Arial" w:cs="Arial"/>
          <w:b/>
          <w:bCs/>
          <w:sz w:val="16"/>
          <w:szCs w:val="16"/>
        </w:rPr>
        <w:t>Autocertificazione nei casi di cui all’art. 89 del D.Lgs 159/2011</w:t>
      </w:r>
    </w:p>
    <w:p w:rsidR="007416DA" w:rsidRPr="00A5777C" w:rsidRDefault="007416DA" w:rsidP="007416DA">
      <w:pPr>
        <w:pStyle w:val="Corpodeltesto2"/>
        <w:spacing w:line="240" w:lineRule="auto"/>
        <w:jc w:val="center"/>
        <w:rPr>
          <w:rFonts w:ascii="Arial" w:hAnsi="Arial" w:cs="Arial"/>
          <w:b/>
          <w:bCs/>
          <w:sz w:val="16"/>
          <w:szCs w:val="16"/>
        </w:rPr>
      </w:pPr>
    </w:p>
    <w:p w:rsidR="007416DA" w:rsidRPr="00A244B1" w:rsidRDefault="007416DA" w:rsidP="007416DA">
      <w:pPr>
        <w:pStyle w:val="Corpodeltesto2"/>
        <w:spacing w:line="240" w:lineRule="auto"/>
        <w:jc w:val="center"/>
        <w:rPr>
          <w:rFonts w:ascii="Arial" w:hAnsi="Arial" w:cs="Arial"/>
          <w:b/>
          <w:bCs/>
          <w:sz w:val="20"/>
          <w:szCs w:val="20"/>
        </w:rPr>
      </w:pPr>
      <w:r w:rsidRPr="00A244B1">
        <w:rPr>
          <w:rFonts w:ascii="Arial" w:hAnsi="Arial" w:cs="Arial"/>
          <w:b/>
          <w:bCs/>
          <w:sz w:val="20"/>
          <w:szCs w:val="20"/>
        </w:rPr>
        <w:t>Dichiarazione sostitutiva di certificazione</w:t>
      </w:r>
    </w:p>
    <w:p w:rsidR="007416DA" w:rsidRPr="00A244B1" w:rsidRDefault="007416DA" w:rsidP="007416DA">
      <w:pPr>
        <w:jc w:val="center"/>
        <w:rPr>
          <w:rFonts w:ascii="Arial" w:hAnsi="Arial" w:cs="Arial"/>
        </w:rPr>
      </w:pPr>
      <w:r w:rsidRPr="00A244B1">
        <w:rPr>
          <w:rFonts w:ascii="Arial" w:hAnsi="Arial" w:cs="Arial"/>
        </w:rPr>
        <w:t>(D.P.R. n. 445 del 28.12.2000)</w:t>
      </w:r>
    </w:p>
    <w:p w:rsidR="007416DA" w:rsidRPr="00A244B1" w:rsidRDefault="007416DA" w:rsidP="007416DA">
      <w:pPr>
        <w:jc w:val="center"/>
        <w:rPr>
          <w:rFonts w:ascii="Arial" w:hAnsi="Arial" w:cs="Arial"/>
        </w:rPr>
      </w:pPr>
    </w:p>
    <w:p w:rsidR="007416DA" w:rsidRPr="00A244B1" w:rsidRDefault="007416DA" w:rsidP="007416DA">
      <w:pPr>
        <w:spacing w:line="360" w:lineRule="auto"/>
        <w:jc w:val="right"/>
        <w:rPr>
          <w:rFonts w:ascii="Arial" w:hAnsi="Arial" w:cs="Arial"/>
        </w:rPr>
      </w:pPr>
    </w:p>
    <w:p w:rsidR="007416DA" w:rsidRPr="00A244B1" w:rsidRDefault="007416DA" w:rsidP="007416DA">
      <w:pPr>
        <w:spacing w:line="360" w:lineRule="auto"/>
        <w:jc w:val="both"/>
        <w:rPr>
          <w:rFonts w:ascii="Arial" w:hAnsi="Arial" w:cs="Arial"/>
        </w:rPr>
      </w:pPr>
      <w:r w:rsidRPr="00A244B1">
        <w:rPr>
          <w:rFonts w:ascii="Arial" w:hAnsi="Arial" w:cs="Arial"/>
        </w:rPr>
        <w:t>_l_ sottoscritt_ (nome e cognome) _____</w:t>
      </w:r>
      <w:r w:rsidR="00501889">
        <w:rPr>
          <w:rFonts w:ascii="Arial" w:hAnsi="Arial" w:cs="Arial"/>
        </w:rPr>
        <w:t>____</w:t>
      </w:r>
      <w:r w:rsidRPr="00A244B1">
        <w:rPr>
          <w:rFonts w:ascii="Arial" w:hAnsi="Arial" w:cs="Arial"/>
        </w:rPr>
        <w:t>_________________________________________</w:t>
      </w:r>
      <w:r>
        <w:rPr>
          <w:rFonts w:ascii="Arial" w:hAnsi="Arial" w:cs="Arial"/>
        </w:rPr>
        <w:t>_______</w:t>
      </w:r>
    </w:p>
    <w:p w:rsidR="007416DA" w:rsidRDefault="007416DA" w:rsidP="007416DA">
      <w:pPr>
        <w:spacing w:line="360" w:lineRule="auto"/>
        <w:jc w:val="both"/>
        <w:rPr>
          <w:rFonts w:ascii="Arial" w:hAnsi="Arial" w:cs="Arial"/>
        </w:rPr>
      </w:pPr>
      <w:r w:rsidRPr="00A244B1">
        <w:rPr>
          <w:rFonts w:ascii="Arial" w:hAnsi="Arial" w:cs="Arial"/>
        </w:rPr>
        <w:t>nat_ a __</w:t>
      </w:r>
      <w:r w:rsidR="00501889">
        <w:rPr>
          <w:rFonts w:ascii="Arial" w:hAnsi="Arial" w:cs="Arial"/>
        </w:rPr>
        <w:t>___</w:t>
      </w:r>
      <w:r w:rsidRPr="00A244B1">
        <w:rPr>
          <w:rFonts w:ascii="Arial" w:hAnsi="Arial" w:cs="Arial"/>
        </w:rPr>
        <w:t>________________________ Prov. ________ il ________________ residente a_________________</w:t>
      </w:r>
      <w:r w:rsidR="00501889">
        <w:rPr>
          <w:rFonts w:ascii="Arial" w:hAnsi="Arial" w:cs="Arial"/>
        </w:rPr>
        <w:t>____</w:t>
      </w:r>
      <w:r w:rsidRPr="00A244B1">
        <w:rPr>
          <w:rFonts w:ascii="Arial" w:hAnsi="Arial" w:cs="Arial"/>
        </w:rPr>
        <w:t xml:space="preserve">____ via/piazza _____________________________________n.____ </w:t>
      </w:r>
      <w:r>
        <w:rPr>
          <w:rFonts w:ascii="Arial" w:hAnsi="Arial" w:cs="Arial"/>
        </w:rPr>
        <w:t>_______</w:t>
      </w:r>
    </w:p>
    <w:p w:rsidR="00501889" w:rsidRDefault="00501889" w:rsidP="007416DA">
      <w:pPr>
        <w:spacing w:line="360" w:lineRule="auto"/>
        <w:jc w:val="both"/>
        <w:rPr>
          <w:rFonts w:ascii="Arial" w:hAnsi="Arial" w:cs="Arial"/>
        </w:rPr>
      </w:pPr>
      <w:r>
        <w:rPr>
          <w:rFonts w:ascii="Arial" w:hAnsi="Arial" w:cs="Arial"/>
        </w:rPr>
        <w:t>C.F. _________________________________________________________________________________</w:t>
      </w:r>
    </w:p>
    <w:p w:rsidR="007416DA" w:rsidRDefault="007416DA" w:rsidP="007416DA">
      <w:pPr>
        <w:spacing w:line="360" w:lineRule="auto"/>
        <w:jc w:val="both"/>
        <w:rPr>
          <w:rFonts w:ascii="Arial" w:hAnsi="Arial" w:cs="Arial"/>
        </w:rPr>
      </w:pPr>
      <w:r>
        <w:rPr>
          <w:rFonts w:ascii="Arial" w:hAnsi="Arial" w:cs="Arial"/>
        </w:rPr>
        <w:t>in qualità di __________________________________________________________________</w:t>
      </w:r>
      <w:r w:rsidR="00501889">
        <w:rPr>
          <w:rFonts w:ascii="Arial" w:hAnsi="Arial" w:cs="Arial"/>
        </w:rPr>
        <w:t>__</w:t>
      </w:r>
      <w:r>
        <w:rPr>
          <w:rFonts w:ascii="Arial" w:hAnsi="Arial" w:cs="Arial"/>
        </w:rPr>
        <w:t>_____</w:t>
      </w:r>
      <w:r w:rsidR="00501889">
        <w:rPr>
          <w:rFonts w:ascii="Arial" w:hAnsi="Arial" w:cs="Arial"/>
        </w:rPr>
        <w:t>__</w:t>
      </w:r>
    </w:p>
    <w:p w:rsidR="007416DA" w:rsidRDefault="007416DA" w:rsidP="007416DA">
      <w:pPr>
        <w:spacing w:line="360" w:lineRule="auto"/>
        <w:jc w:val="both"/>
        <w:rPr>
          <w:rFonts w:ascii="Arial" w:hAnsi="Arial" w:cs="Arial"/>
        </w:rPr>
      </w:pPr>
      <w:r>
        <w:rPr>
          <w:rFonts w:ascii="Arial" w:hAnsi="Arial" w:cs="Arial"/>
        </w:rPr>
        <w:t>della società ______________________________________________________________________</w:t>
      </w:r>
      <w:r w:rsidR="00501889">
        <w:rPr>
          <w:rFonts w:ascii="Arial" w:hAnsi="Arial" w:cs="Arial"/>
        </w:rPr>
        <w:t>___</w:t>
      </w:r>
      <w:r>
        <w:rPr>
          <w:rFonts w:ascii="Arial" w:hAnsi="Arial" w:cs="Arial"/>
        </w:rPr>
        <w:t>_</w:t>
      </w:r>
    </w:p>
    <w:p w:rsidR="00501889" w:rsidRPr="00A244B1" w:rsidRDefault="00501889" w:rsidP="007416DA">
      <w:pPr>
        <w:spacing w:line="360" w:lineRule="auto"/>
        <w:jc w:val="both"/>
        <w:rPr>
          <w:rFonts w:ascii="Arial" w:hAnsi="Arial" w:cs="Arial"/>
        </w:rPr>
      </w:pPr>
      <w:r>
        <w:rPr>
          <w:rFonts w:ascii="Arial" w:hAnsi="Arial" w:cs="Arial"/>
        </w:rPr>
        <w:t>C.F. _________________________________________P. IVA __________________________________</w:t>
      </w:r>
    </w:p>
    <w:p w:rsidR="007416DA" w:rsidRPr="00A244B1" w:rsidRDefault="007416DA" w:rsidP="007416DA">
      <w:pPr>
        <w:spacing w:line="360" w:lineRule="auto"/>
        <w:jc w:val="both"/>
        <w:rPr>
          <w:rFonts w:ascii="Arial" w:hAnsi="Arial" w:cs="Arial"/>
          <w:b/>
          <w:bCs/>
        </w:rPr>
      </w:pPr>
    </w:p>
    <w:p w:rsidR="007416DA" w:rsidRPr="00A244B1" w:rsidRDefault="007416DA" w:rsidP="007416DA">
      <w:pPr>
        <w:jc w:val="both"/>
        <w:rPr>
          <w:rFonts w:ascii="Arial" w:hAnsi="Arial" w:cs="Arial"/>
          <w:b/>
          <w:bCs/>
        </w:rPr>
      </w:pPr>
      <w:r w:rsidRPr="00A244B1">
        <w:rPr>
          <w:rFonts w:ascii="Arial" w:hAnsi="Arial" w:cs="Arial"/>
          <w:b/>
          <w:bCs/>
        </w:rPr>
        <w:t xml:space="preserve">consapevole delle sanzioni penali in caso di dichiarazioni false e della conseguente decadenza dai benefici eventualmente conseguiti (ai sensi degli artt. 75 e 76 D.P.R. 445/2000) sotto la propria responsabilità </w:t>
      </w:r>
    </w:p>
    <w:p w:rsidR="007416DA" w:rsidRPr="00A244B1" w:rsidRDefault="007416DA" w:rsidP="007416DA">
      <w:pPr>
        <w:jc w:val="both"/>
        <w:rPr>
          <w:rFonts w:ascii="Arial" w:hAnsi="Arial" w:cs="Arial"/>
        </w:rPr>
      </w:pPr>
    </w:p>
    <w:p w:rsidR="007416DA" w:rsidRDefault="007416DA" w:rsidP="007416DA">
      <w:pPr>
        <w:jc w:val="center"/>
        <w:rPr>
          <w:rFonts w:ascii="Arial" w:hAnsi="Arial" w:cs="Arial"/>
          <w:b/>
          <w:bCs/>
        </w:rPr>
      </w:pPr>
      <w:r w:rsidRPr="00A244B1">
        <w:rPr>
          <w:rFonts w:ascii="Arial" w:hAnsi="Arial" w:cs="Arial"/>
          <w:b/>
          <w:bCs/>
        </w:rPr>
        <w:t>DICHIARA</w:t>
      </w:r>
    </w:p>
    <w:p w:rsidR="007416DA" w:rsidRPr="00A244B1" w:rsidRDefault="007416DA" w:rsidP="007416DA">
      <w:pPr>
        <w:jc w:val="center"/>
        <w:rPr>
          <w:rFonts w:ascii="Arial" w:hAnsi="Arial" w:cs="Arial"/>
          <w:b/>
          <w:bCs/>
        </w:rPr>
      </w:pPr>
    </w:p>
    <w:p w:rsidR="007416DA" w:rsidRPr="00A244B1" w:rsidRDefault="007416DA" w:rsidP="007416DA">
      <w:pPr>
        <w:jc w:val="both"/>
        <w:rPr>
          <w:rFonts w:ascii="Arial" w:hAnsi="Arial" w:cs="Arial"/>
        </w:rPr>
      </w:pPr>
    </w:p>
    <w:p w:rsidR="007416DA" w:rsidRPr="00DF068E" w:rsidRDefault="007416DA" w:rsidP="007416DA">
      <w:pPr>
        <w:jc w:val="both"/>
        <w:rPr>
          <w:rFonts w:ascii="Arial" w:hAnsi="Arial" w:cs="Arial"/>
          <w:sz w:val="28"/>
          <w:szCs w:val="28"/>
        </w:rPr>
      </w:pPr>
      <w:r w:rsidRPr="00DF068E">
        <w:rPr>
          <w:rFonts w:ascii="Arial" w:hAnsi="Arial" w:cs="Arial"/>
          <w:sz w:val="28"/>
          <w:szCs w:val="28"/>
        </w:rPr>
        <w:t>che nei propri confronti non sussistono le cause di decadenza, di sospensione o di divieto di cui all’art. 67 del D.</w:t>
      </w:r>
      <w:r>
        <w:rPr>
          <w:rFonts w:ascii="Arial" w:hAnsi="Arial" w:cs="Arial"/>
          <w:sz w:val="28"/>
          <w:szCs w:val="28"/>
        </w:rPr>
        <w:t xml:space="preserve"> </w:t>
      </w:r>
      <w:r w:rsidRPr="00DF068E">
        <w:rPr>
          <w:rFonts w:ascii="Arial" w:hAnsi="Arial" w:cs="Arial"/>
          <w:sz w:val="28"/>
          <w:szCs w:val="28"/>
        </w:rPr>
        <w:t>L</w:t>
      </w:r>
      <w:r>
        <w:rPr>
          <w:rFonts w:ascii="Arial" w:hAnsi="Arial" w:cs="Arial"/>
          <w:sz w:val="28"/>
          <w:szCs w:val="28"/>
        </w:rPr>
        <w:t>gs</w:t>
      </w:r>
      <w:r w:rsidRPr="00DF068E">
        <w:rPr>
          <w:rFonts w:ascii="Arial" w:hAnsi="Arial" w:cs="Arial"/>
          <w:sz w:val="28"/>
          <w:szCs w:val="28"/>
        </w:rPr>
        <w:t xml:space="preserve"> 06/09/2011, n. 159.</w:t>
      </w:r>
    </w:p>
    <w:p w:rsidR="007416DA" w:rsidRDefault="007416DA" w:rsidP="007416DA">
      <w:pPr>
        <w:jc w:val="both"/>
        <w:rPr>
          <w:rFonts w:ascii="Arial" w:hAnsi="Arial" w:cs="Arial"/>
        </w:rPr>
      </w:pPr>
    </w:p>
    <w:p w:rsidR="007416DA" w:rsidRPr="00A244B1" w:rsidRDefault="007416DA" w:rsidP="007416DA">
      <w:pPr>
        <w:jc w:val="both"/>
        <w:rPr>
          <w:rFonts w:ascii="Arial" w:hAnsi="Arial" w:cs="Arial"/>
        </w:rPr>
      </w:pPr>
    </w:p>
    <w:p w:rsidR="007416DA" w:rsidRPr="00A244B1" w:rsidRDefault="007416DA" w:rsidP="007416DA">
      <w:pPr>
        <w:jc w:val="both"/>
        <w:rPr>
          <w:rFonts w:ascii="Arial" w:hAnsi="Arial" w:cs="Arial"/>
          <w:b/>
          <w:bCs/>
        </w:rPr>
      </w:pPr>
      <w:r w:rsidRPr="00A244B1">
        <w:rPr>
          <w:rFonts w:ascii="Arial" w:hAnsi="Arial" w:cs="Arial"/>
          <w:b/>
          <w:bCs/>
        </w:rPr>
        <w:t>Il/la sottoscritto/a dichiara inoltre di essere informato/a, ai sensi del D.Lgs. n. 196/2003 (codice in materia di protezione di dati personali) che i dati personali raccolti saranno trattati, anche con strumenti informatici, esclusivamente nell’ambito del procedimento per il quale la presente dichiarazione viene resa.</w:t>
      </w:r>
    </w:p>
    <w:p w:rsidR="007416DA" w:rsidRPr="00A244B1" w:rsidRDefault="007416DA" w:rsidP="007416DA">
      <w:pPr>
        <w:jc w:val="both"/>
        <w:rPr>
          <w:rFonts w:ascii="Arial" w:hAnsi="Arial" w:cs="Arial"/>
        </w:rPr>
      </w:pPr>
    </w:p>
    <w:p w:rsidR="007416DA" w:rsidRPr="00A244B1" w:rsidRDefault="007416DA" w:rsidP="007416DA">
      <w:pPr>
        <w:jc w:val="both"/>
        <w:rPr>
          <w:rFonts w:ascii="Arial" w:hAnsi="Arial" w:cs="Arial"/>
        </w:rPr>
      </w:pPr>
    </w:p>
    <w:p w:rsidR="007416DA" w:rsidRPr="00A244B1" w:rsidRDefault="007416DA" w:rsidP="007416DA">
      <w:pPr>
        <w:jc w:val="both"/>
        <w:rPr>
          <w:rFonts w:ascii="Arial" w:hAnsi="Arial" w:cs="Arial"/>
          <w:b/>
          <w:bCs/>
        </w:rPr>
      </w:pPr>
    </w:p>
    <w:p w:rsidR="007416DA" w:rsidRPr="00A244B1" w:rsidRDefault="007416DA" w:rsidP="007416DA">
      <w:pPr>
        <w:jc w:val="both"/>
        <w:rPr>
          <w:rFonts w:ascii="Arial" w:hAnsi="Arial" w:cs="Arial"/>
          <w:b/>
          <w:bCs/>
        </w:rPr>
      </w:pPr>
      <w:r>
        <w:rPr>
          <w:rFonts w:ascii="Arial" w:hAnsi="Arial" w:cs="Arial"/>
          <w:b/>
          <w:bCs/>
        </w:rPr>
        <w:t xml:space="preserve">______________________                         </w:t>
      </w:r>
    </w:p>
    <w:p w:rsidR="007416DA" w:rsidRDefault="007416DA" w:rsidP="007416DA">
      <w:pPr>
        <w:jc w:val="both"/>
        <w:rPr>
          <w:rFonts w:ascii="Arial" w:hAnsi="Arial" w:cs="Arial"/>
        </w:rPr>
      </w:pPr>
      <w:r w:rsidRPr="00A244B1">
        <w:rPr>
          <w:rFonts w:ascii="Arial" w:hAnsi="Arial" w:cs="Arial"/>
        </w:rPr>
        <w:t xml:space="preserve">             data                  </w:t>
      </w:r>
    </w:p>
    <w:p w:rsidR="007416DA" w:rsidRDefault="007416DA" w:rsidP="007416DA">
      <w:pPr>
        <w:pStyle w:val="Nessunaspaziatura"/>
        <w:spacing w:before="480"/>
        <w:jc w:val="left"/>
      </w:pPr>
      <w:r>
        <w:rPr>
          <w:i/>
          <w:szCs w:val="18"/>
        </w:rPr>
        <w:t>D</w:t>
      </w:r>
      <w:r w:rsidRPr="00166F9D">
        <w:rPr>
          <w:i/>
          <w:szCs w:val="18"/>
        </w:rPr>
        <w:t xml:space="preserve">ocumento informatico firmato digitalmente ai sensi </w:t>
      </w:r>
      <w:r w:rsidRPr="00166F9D">
        <w:rPr>
          <w:rFonts w:eastAsia="Calibri"/>
          <w:i/>
          <w:szCs w:val="18"/>
        </w:rPr>
        <w:t>del testo unico D.P.R. 28 dicembre 2000, n. 445, del D.Lgs. 7 marzo 2005, n.82 e norme collegate</w:t>
      </w:r>
    </w:p>
    <w:p w:rsidR="007416DA" w:rsidRDefault="007416DA" w:rsidP="007416DA">
      <w:pPr>
        <w:autoSpaceDE w:val="0"/>
        <w:autoSpaceDN w:val="0"/>
        <w:adjustRightInd w:val="0"/>
        <w:rPr>
          <w:rFonts w:ascii="Arial" w:hAnsi="Arial" w:cs="Arial"/>
        </w:rPr>
      </w:pPr>
    </w:p>
    <w:p w:rsidR="007416DA" w:rsidRDefault="007416DA" w:rsidP="007416DA">
      <w:pPr>
        <w:autoSpaceDE w:val="0"/>
        <w:autoSpaceDN w:val="0"/>
        <w:adjustRightInd w:val="0"/>
        <w:rPr>
          <w:rFonts w:ascii="Arial" w:hAnsi="Arial" w:cs="Arial"/>
        </w:rPr>
      </w:pPr>
    </w:p>
    <w:p w:rsidR="007416DA" w:rsidRDefault="007416DA" w:rsidP="007416DA">
      <w:pPr>
        <w:jc w:val="both"/>
      </w:pPr>
      <w:r>
        <w:rPr>
          <w:b/>
          <w:bCs/>
        </w:rPr>
        <w:t xml:space="preserve">N.B.: </w:t>
      </w:r>
      <w:r>
        <w:t xml:space="preserve">la presente dichiarazione non necessita dell’autenticazione della firma e sostituisce a tutti gli effetti le normali certificazioni richieste o destinate ad una pubblica amministrazione nonché ai gestori di pubblici servizi e ai privati che vi consentono. L’Amministrazione si riserva di effettuare controlli, anche a campione, sulla veridicità delle dichiarazioni (art. 71, comma 1, D.P.R. 445/2000). In caso di dichiarazione falsa il cittadino </w:t>
      </w:r>
      <w:r>
        <w:rPr>
          <w:b/>
          <w:bCs/>
        </w:rPr>
        <w:t>sarà denunciato all’autorità giudiziaria</w:t>
      </w:r>
      <w:r>
        <w:t xml:space="preserve">. </w:t>
      </w:r>
    </w:p>
    <w:p w:rsidR="007416DA" w:rsidRDefault="007416DA" w:rsidP="007416DA">
      <w:pPr>
        <w:jc w:val="both"/>
      </w:pPr>
    </w:p>
    <w:p w:rsidR="007416DA" w:rsidRDefault="007416DA" w:rsidP="007416DA">
      <w:pPr>
        <w:jc w:val="both"/>
      </w:pPr>
      <w:r>
        <w:t xml:space="preserve"> (*) Ove il richiedente è una società l’autocertificazione dovrà essere prodotta dal rappresentante legale e da tutti gli amministratori, soci, sindaci direttori tecnici e procuratori.</w:t>
      </w:r>
    </w:p>
    <w:sectPr w:rsidR="007416DA" w:rsidSect="00EC17FD">
      <w:footerReference w:type="default" r:id="rId19"/>
      <w:footerReference w:type="first" r:id="rId20"/>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33E" w:rsidRDefault="0081433E">
      <w:r>
        <w:separator/>
      </w:r>
    </w:p>
  </w:endnote>
  <w:endnote w:type="continuationSeparator" w:id="0">
    <w:p w:rsidR="0081433E" w:rsidRDefault="0081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ont435">
    <w:altName w:val="Times New Roman"/>
    <w:charset w:val="00"/>
    <w:family w:val="auto"/>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altName w:val="ESRI NIMA VMAP1&amp;2 PT"/>
    <w:panose1 w:val="00000400000000000000"/>
    <w:charset w:val="00"/>
    <w:family w:val="roman"/>
    <w:pitch w:val="variable"/>
    <w:sig w:usb0="00000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881378"/>
      <w:docPartObj>
        <w:docPartGallery w:val="Page Numbers (Bottom of Page)"/>
        <w:docPartUnique/>
      </w:docPartObj>
    </w:sdtPr>
    <w:sdtEndPr/>
    <w:sdtContent>
      <w:p w:rsidR="0081433E" w:rsidRDefault="0081433E">
        <w:pPr>
          <w:pStyle w:val="Pidipagina"/>
          <w:jc w:val="right"/>
        </w:pPr>
        <w:r>
          <w:fldChar w:fldCharType="begin"/>
        </w:r>
        <w:r>
          <w:instrText>PAGE   \* MERGEFORMAT</w:instrText>
        </w:r>
        <w:r>
          <w:fldChar w:fldCharType="separate"/>
        </w:r>
        <w:r w:rsidR="00EB5221">
          <w:rPr>
            <w:noProof/>
          </w:rPr>
          <w:t>4</w:t>
        </w:r>
        <w:r>
          <w:fldChar w:fldCharType="end"/>
        </w:r>
      </w:p>
    </w:sdtContent>
  </w:sdt>
  <w:p w:rsidR="0081433E" w:rsidRDefault="0081433E">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720203"/>
      <w:docPartObj>
        <w:docPartGallery w:val="Page Numbers (Bottom of Page)"/>
        <w:docPartUnique/>
      </w:docPartObj>
    </w:sdtPr>
    <w:sdtEndPr/>
    <w:sdtContent>
      <w:p w:rsidR="0081433E" w:rsidRDefault="0081433E">
        <w:pPr>
          <w:pStyle w:val="Pidipagina"/>
          <w:jc w:val="right"/>
        </w:pPr>
        <w:r>
          <w:fldChar w:fldCharType="begin"/>
        </w:r>
        <w:r>
          <w:instrText>PAGE   \* MERGEFORMAT</w:instrText>
        </w:r>
        <w:r>
          <w:fldChar w:fldCharType="separate"/>
        </w:r>
        <w:r>
          <w:rPr>
            <w:noProof/>
          </w:rPr>
          <w:t>1</w:t>
        </w:r>
        <w:r>
          <w:fldChar w:fldCharType="end"/>
        </w:r>
      </w:p>
    </w:sdtContent>
  </w:sdt>
  <w:p w:rsidR="0081433E" w:rsidRDefault="0081433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33E" w:rsidRDefault="0081433E">
      <w:r>
        <w:separator/>
      </w:r>
    </w:p>
  </w:footnote>
  <w:footnote w:type="continuationSeparator" w:id="0">
    <w:p w:rsidR="0081433E" w:rsidRDefault="0081433E">
      <w:r>
        <w:continuationSeparator/>
      </w:r>
    </w:p>
  </w:footnote>
  <w:footnote w:id="1">
    <w:p w:rsidR="0081433E" w:rsidRPr="001F35A9" w:rsidRDefault="0081433E" w:rsidP="002E12EC">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Calibri"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81433E" w:rsidRPr="001F35A9" w:rsidRDefault="0081433E" w:rsidP="002E12EC">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81433E" w:rsidRPr="001F35A9" w:rsidRDefault="0081433E" w:rsidP="002E12EC">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Calibri"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81433E" w:rsidRPr="001F35A9" w:rsidRDefault="0081433E" w:rsidP="002E12EC">
      <w:pPr>
        <w:tabs>
          <w:tab w:val="left" w:pos="284"/>
        </w:tabs>
        <w:jc w:val="both"/>
        <w:rPr>
          <w:sz w:val="12"/>
          <w:szCs w:val="12"/>
        </w:rPr>
      </w:pPr>
      <w:r w:rsidRPr="001F35A9">
        <w:rPr>
          <w:rFonts w:ascii="Arial" w:hAnsi="Arial" w:cs="Arial"/>
          <w:sz w:val="12"/>
          <w:szCs w:val="12"/>
          <w:vertAlign w:val="superscript"/>
        </w:rPr>
        <w:t>(</w:t>
      </w:r>
      <w:r w:rsidRPr="001F35A9">
        <w:rPr>
          <w:rStyle w:val="Caratterenotaapidipagina"/>
          <w:rFonts w:ascii="Arial" w:eastAsia="Calibri"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81433E" w:rsidRPr="001F35A9" w:rsidRDefault="0081433E" w:rsidP="002E12EC">
      <w:pPr>
        <w:tabs>
          <w:tab w:val="left" w:pos="284"/>
        </w:tabs>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81433E" w:rsidRPr="001F35A9" w:rsidRDefault="0081433E" w:rsidP="002E12EC">
      <w:pPr>
        <w:tabs>
          <w:tab w:val="left" w:pos="284"/>
        </w:tabs>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81433E" w:rsidRPr="001F35A9" w:rsidRDefault="0081433E" w:rsidP="002E12EC">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81433E" w:rsidRPr="001F35A9" w:rsidRDefault="0081433E" w:rsidP="002E12EC">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81433E" w:rsidRPr="001F35A9" w:rsidRDefault="0081433E" w:rsidP="002E12EC">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81433E" w:rsidRPr="001F35A9" w:rsidRDefault="0081433E" w:rsidP="002E12EC">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81433E" w:rsidRPr="001F35A9" w:rsidRDefault="0081433E" w:rsidP="002E12EC">
      <w:pPr>
        <w:tabs>
          <w:tab w:val="left" w:pos="284"/>
        </w:tabs>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81433E" w:rsidRPr="001F35A9" w:rsidRDefault="0081433E" w:rsidP="002E12EC">
      <w:pPr>
        <w:tabs>
          <w:tab w:val="left" w:pos="284"/>
        </w:tabs>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81433E" w:rsidRPr="001F35A9" w:rsidRDefault="0081433E" w:rsidP="002E12EC">
      <w:pPr>
        <w:ind w:left="284" w:hanging="284"/>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81433E" w:rsidRPr="001F35A9" w:rsidRDefault="0081433E" w:rsidP="002E12EC">
      <w:pPr>
        <w:tabs>
          <w:tab w:val="left" w:pos="284"/>
        </w:tabs>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81433E" w:rsidRPr="003E60D1" w:rsidRDefault="0081433E" w:rsidP="002E12EC">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81433E" w:rsidRPr="003E60D1" w:rsidRDefault="0081433E" w:rsidP="002E12EC">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81433E" w:rsidRPr="003E60D1" w:rsidRDefault="0081433E" w:rsidP="002E12EC">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81433E" w:rsidRPr="003E60D1" w:rsidRDefault="0081433E" w:rsidP="002E12EC">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81433E" w:rsidRPr="003E60D1" w:rsidRDefault="0081433E" w:rsidP="002E12EC">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81433E" w:rsidRPr="003E60D1" w:rsidRDefault="0081433E" w:rsidP="002E12EC">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81433E" w:rsidRPr="003E60D1" w:rsidRDefault="0081433E" w:rsidP="002E12EC">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81433E" w:rsidRPr="003E60D1" w:rsidRDefault="0081433E" w:rsidP="002E12EC">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81433E" w:rsidRPr="003E60D1" w:rsidRDefault="0081433E" w:rsidP="002E12EC">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Calibri"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81433E" w:rsidRPr="003E60D1" w:rsidRDefault="0081433E" w:rsidP="002E12EC">
      <w:pPr>
        <w:ind w:left="28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81433E" w:rsidRPr="003E60D1" w:rsidRDefault="0081433E" w:rsidP="002E12EC">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81433E" w:rsidRPr="003E60D1" w:rsidRDefault="0081433E" w:rsidP="002E12EC">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81433E" w:rsidRPr="003E60D1" w:rsidRDefault="0081433E" w:rsidP="002E12EC">
      <w:pPr>
        <w:ind w:left="28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81433E" w:rsidRPr="003E60D1" w:rsidRDefault="0081433E" w:rsidP="002E12EC">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81433E" w:rsidRPr="00BF74E1" w:rsidRDefault="0081433E" w:rsidP="002E12EC">
      <w:pPr>
        <w:rPr>
          <w:sz w:val="14"/>
          <w:szCs w:val="14"/>
        </w:rPr>
      </w:pPr>
      <w:r>
        <w:rPr>
          <w:sz w:val="14"/>
          <w:szCs w:val="14"/>
        </w:rPr>
        <w:t>(</w:t>
      </w:r>
      <w:r w:rsidRPr="00BF74E1">
        <w:rPr>
          <w:rStyle w:val="Caratterenotaapidipagina"/>
          <w:rFonts w:ascii="Arial" w:eastAsia="Calibri"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81433E" w:rsidRPr="00F351F0" w:rsidRDefault="0081433E" w:rsidP="002E12EC">
      <w:pPr>
        <w:ind w:left="284" w:hanging="284"/>
        <w:rPr>
          <w:sz w:val="12"/>
          <w:szCs w:val="12"/>
        </w:rPr>
      </w:pPr>
      <w:r w:rsidRPr="00F351F0">
        <w:rPr>
          <w:sz w:val="12"/>
          <w:szCs w:val="12"/>
          <w:vertAlign w:val="superscript"/>
        </w:rPr>
        <w:t>(</w:t>
      </w:r>
      <w:r w:rsidRPr="00F351F0">
        <w:rPr>
          <w:rStyle w:val="Caratterenotaapidipagina"/>
          <w:rFonts w:ascii="Arial" w:eastAsia="Calibri"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81433E" w:rsidRPr="003E60D1" w:rsidRDefault="0081433E" w:rsidP="002E12EC">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81433E" w:rsidRPr="003E60D1" w:rsidRDefault="0081433E" w:rsidP="002E12EC">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81433E" w:rsidRPr="003E60D1" w:rsidRDefault="0081433E" w:rsidP="002E12EC">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81433E" w:rsidRPr="003E60D1" w:rsidRDefault="0081433E" w:rsidP="002E12EC">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81433E" w:rsidRPr="003E60D1" w:rsidRDefault="0081433E" w:rsidP="002E12EC">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81433E" w:rsidRPr="003E60D1" w:rsidRDefault="0081433E" w:rsidP="002E12EC">
      <w:pPr>
        <w:ind w:right="-574"/>
        <w:jc w:val="both"/>
        <w:rPr>
          <w:sz w:val="12"/>
          <w:szCs w:val="12"/>
        </w:rPr>
      </w:pPr>
      <w:r w:rsidRPr="003E60D1">
        <w:rPr>
          <w:sz w:val="12"/>
          <w:szCs w:val="12"/>
        </w:rPr>
        <w:t>(</w:t>
      </w:r>
      <w:r w:rsidRPr="003E60D1">
        <w:rPr>
          <w:rStyle w:val="Caratterenotaapidipagina"/>
          <w:rFonts w:ascii="Arial" w:eastAsia="Calibri"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81433E" w:rsidRPr="003E60D1" w:rsidRDefault="0081433E" w:rsidP="002E12EC">
      <w:pPr>
        <w:ind w:right="-574"/>
        <w:jc w:val="both"/>
        <w:rPr>
          <w:sz w:val="12"/>
          <w:szCs w:val="12"/>
        </w:rPr>
      </w:pPr>
      <w:r w:rsidRPr="003E60D1">
        <w:rPr>
          <w:sz w:val="12"/>
          <w:szCs w:val="12"/>
        </w:rPr>
        <w:t>(</w:t>
      </w:r>
      <w:r w:rsidRPr="003E60D1">
        <w:rPr>
          <w:rStyle w:val="Caratterenotaapidipagina"/>
          <w:rFonts w:ascii="Arial" w:eastAsia="Calibri"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81433E" w:rsidRPr="003E60D1" w:rsidRDefault="0081433E" w:rsidP="002E12EC">
      <w:pPr>
        <w:ind w:right="-574"/>
        <w:jc w:val="both"/>
        <w:rPr>
          <w:sz w:val="12"/>
          <w:szCs w:val="12"/>
        </w:rPr>
      </w:pPr>
      <w:r w:rsidRPr="003E60D1">
        <w:rPr>
          <w:sz w:val="12"/>
          <w:szCs w:val="12"/>
        </w:rPr>
        <w:t>(</w:t>
      </w:r>
      <w:r w:rsidRPr="003E60D1">
        <w:rPr>
          <w:rStyle w:val="Caratterenotaapidipagina"/>
          <w:rFonts w:ascii="Arial" w:eastAsia="Calibri"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81433E" w:rsidRPr="003E60D1" w:rsidRDefault="0081433E" w:rsidP="002E12EC">
      <w:pPr>
        <w:jc w:val="both"/>
        <w:rPr>
          <w:sz w:val="12"/>
          <w:szCs w:val="12"/>
        </w:rPr>
      </w:pPr>
      <w:r w:rsidRPr="003E60D1">
        <w:rPr>
          <w:sz w:val="12"/>
          <w:szCs w:val="12"/>
        </w:rPr>
        <w:t>(</w:t>
      </w:r>
      <w:r w:rsidRPr="003E60D1">
        <w:rPr>
          <w:rStyle w:val="Caratterenotaapidipagina"/>
          <w:rFonts w:ascii="Arial" w:eastAsia="Calibri"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81433E" w:rsidRPr="003E60D1" w:rsidRDefault="0081433E" w:rsidP="002E12EC">
      <w:pPr>
        <w:ind w:left="284" w:right="-574" w:hanging="284"/>
        <w:jc w:val="both"/>
        <w:rPr>
          <w:sz w:val="12"/>
          <w:szCs w:val="12"/>
        </w:rPr>
      </w:pPr>
      <w:r w:rsidRPr="002E43BE">
        <w:rPr>
          <w:sz w:val="12"/>
          <w:szCs w:val="12"/>
          <w:vertAlign w:val="superscript"/>
        </w:rPr>
        <w:t>(</w:t>
      </w:r>
      <w:r w:rsidRPr="002E43BE">
        <w:rPr>
          <w:rStyle w:val="Caratterenotaapidipagina"/>
          <w:rFonts w:ascii="Arial" w:eastAsia="Calibri"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81433E" w:rsidRPr="003E60D1" w:rsidRDefault="0081433E" w:rsidP="002E12EC">
      <w:pPr>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81433E" w:rsidRPr="003E60D1" w:rsidRDefault="0081433E" w:rsidP="002E12EC">
      <w:pPr>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81433E" w:rsidRPr="003E60D1" w:rsidRDefault="0081433E" w:rsidP="002E12EC">
      <w:pPr>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81433E" w:rsidRPr="003E60D1" w:rsidRDefault="0081433E" w:rsidP="002E12EC">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81433E" w:rsidRPr="003E60D1" w:rsidRDefault="0081433E" w:rsidP="002E12EC">
      <w:pPr>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3DA0009"/>
    <w:multiLevelType w:val="hybridMultilevel"/>
    <w:tmpl w:val="F5A2DC68"/>
    <w:lvl w:ilvl="0" w:tplc="04100001">
      <w:start w:val="1"/>
      <w:numFmt w:val="bullet"/>
      <w:lvlText w:val=""/>
      <w:lvlJc w:val="left"/>
      <w:pPr>
        <w:ind w:left="1000" w:hanging="360"/>
      </w:pPr>
      <w:rPr>
        <w:rFonts w:ascii="Symbol" w:hAnsi="Symbol"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5" w15:restartNumberingAfterBreak="0">
    <w:nsid w:val="0AAF1335"/>
    <w:multiLevelType w:val="hybridMultilevel"/>
    <w:tmpl w:val="EBE2EB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7739CE"/>
    <w:multiLevelType w:val="hybridMultilevel"/>
    <w:tmpl w:val="87FE96B2"/>
    <w:lvl w:ilvl="0" w:tplc="DE5C0422">
      <w:start w:val="1"/>
      <w:numFmt w:val="decimal"/>
      <w:lvlText w:val="%1)"/>
      <w:lvlJc w:val="left"/>
      <w:pPr>
        <w:ind w:left="284" w:firstLine="0"/>
      </w:pPr>
      <w:rPr>
        <w:rFonts w:ascii="Arial" w:eastAsia="Arial" w:hAnsi="Arial" w:cs="Arial"/>
        <w:b w:val="0"/>
        <w:i w:val="0"/>
        <w:strike w:val="0"/>
        <w:dstrike w:val="0"/>
        <w:color w:val="000000"/>
        <w:sz w:val="24"/>
        <w:szCs w:val="24"/>
        <w:u w:val="none" w:color="000000"/>
        <w:effect w:val="none"/>
        <w:bdr w:val="none" w:sz="0" w:space="0" w:color="auto"/>
        <w:shd w:val="clear" w:color="auto" w:fill="auto"/>
        <w:vertAlign w:val="baseline"/>
      </w:rPr>
    </w:lvl>
    <w:lvl w:ilvl="1" w:tplc="FC560A04">
      <w:start w:val="1"/>
      <w:numFmt w:val="lowerLetter"/>
      <w:lvlText w:val="%2"/>
      <w:lvlJc w:val="left"/>
      <w:pPr>
        <w:ind w:left="100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A42EEC12">
      <w:start w:val="1"/>
      <w:numFmt w:val="lowerRoman"/>
      <w:lvlText w:val="%3"/>
      <w:lvlJc w:val="left"/>
      <w:pPr>
        <w:ind w:left="172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2D9639C4">
      <w:start w:val="1"/>
      <w:numFmt w:val="decimal"/>
      <w:lvlText w:val="%4"/>
      <w:lvlJc w:val="left"/>
      <w:pPr>
        <w:ind w:left="244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61E62B7A">
      <w:start w:val="1"/>
      <w:numFmt w:val="lowerLetter"/>
      <w:lvlText w:val="%5"/>
      <w:lvlJc w:val="left"/>
      <w:pPr>
        <w:ind w:left="316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459AB168">
      <w:start w:val="1"/>
      <w:numFmt w:val="lowerRoman"/>
      <w:lvlText w:val="%6"/>
      <w:lvlJc w:val="left"/>
      <w:pPr>
        <w:ind w:left="388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8C0C0E04">
      <w:start w:val="1"/>
      <w:numFmt w:val="decimal"/>
      <w:lvlText w:val="%7"/>
      <w:lvlJc w:val="left"/>
      <w:pPr>
        <w:ind w:left="460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3E4F894">
      <w:start w:val="1"/>
      <w:numFmt w:val="lowerLetter"/>
      <w:lvlText w:val="%8"/>
      <w:lvlJc w:val="left"/>
      <w:pPr>
        <w:ind w:left="532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0696102C">
      <w:start w:val="1"/>
      <w:numFmt w:val="lowerRoman"/>
      <w:lvlText w:val="%9"/>
      <w:lvlJc w:val="left"/>
      <w:pPr>
        <w:ind w:left="6044"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2BFD491B"/>
    <w:multiLevelType w:val="hybridMultilevel"/>
    <w:tmpl w:val="49A0039A"/>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2DFF4078"/>
    <w:multiLevelType w:val="hybridMultilevel"/>
    <w:tmpl w:val="A9689600"/>
    <w:lvl w:ilvl="0" w:tplc="F438CF6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7B00958"/>
    <w:multiLevelType w:val="multilevel"/>
    <w:tmpl w:val="B656B12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D506C8"/>
    <w:multiLevelType w:val="hybridMultilevel"/>
    <w:tmpl w:val="D814F7B2"/>
    <w:lvl w:ilvl="0" w:tplc="8D0ED728">
      <w:start w:val="1"/>
      <w:numFmt w:val="lowerLetter"/>
      <w:lvlText w:val="%1)"/>
      <w:lvlJc w:val="left"/>
      <w:pPr>
        <w:tabs>
          <w:tab w:val="num" w:pos="644"/>
        </w:tabs>
        <w:ind w:left="644" w:hanging="360"/>
      </w:pPr>
      <w:rPr>
        <w:rFonts w:hint="default"/>
      </w:rPr>
    </w:lvl>
    <w:lvl w:ilvl="1" w:tplc="04100019">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2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14"/>
  </w:num>
  <w:num w:numId="3">
    <w:abstractNumId w:val="18"/>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21"/>
  </w:num>
  <w:num w:numId="17">
    <w:abstractNumId w:val="16"/>
  </w:num>
  <w:num w:numId="18">
    <w:abstractNumId w:val="1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89"/>
    <w:rsid w:val="00001C16"/>
    <w:rsid w:val="00002E56"/>
    <w:rsid w:val="00015C4F"/>
    <w:rsid w:val="00064DE9"/>
    <w:rsid w:val="00071465"/>
    <w:rsid w:val="00073768"/>
    <w:rsid w:val="00077EF5"/>
    <w:rsid w:val="000B638A"/>
    <w:rsid w:val="000D0484"/>
    <w:rsid w:val="000E2287"/>
    <w:rsid w:val="00107CF3"/>
    <w:rsid w:val="001161A9"/>
    <w:rsid w:val="00127C5F"/>
    <w:rsid w:val="0014101B"/>
    <w:rsid w:val="00153E65"/>
    <w:rsid w:val="001658C6"/>
    <w:rsid w:val="00174266"/>
    <w:rsid w:val="001A47FA"/>
    <w:rsid w:val="001B229D"/>
    <w:rsid w:val="001B57A1"/>
    <w:rsid w:val="001C7114"/>
    <w:rsid w:val="001D36E4"/>
    <w:rsid w:val="001E24B2"/>
    <w:rsid w:val="00213EA1"/>
    <w:rsid w:val="00217E78"/>
    <w:rsid w:val="00231552"/>
    <w:rsid w:val="00235862"/>
    <w:rsid w:val="00250D83"/>
    <w:rsid w:val="00256343"/>
    <w:rsid w:val="00264E80"/>
    <w:rsid w:val="0027485C"/>
    <w:rsid w:val="002C7A7E"/>
    <w:rsid w:val="002E12EC"/>
    <w:rsid w:val="002F3DE4"/>
    <w:rsid w:val="00302947"/>
    <w:rsid w:val="00303941"/>
    <w:rsid w:val="003323AE"/>
    <w:rsid w:val="00332679"/>
    <w:rsid w:val="00353510"/>
    <w:rsid w:val="0036035E"/>
    <w:rsid w:val="00376921"/>
    <w:rsid w:val="00377C3E"/>
    <w:rsid w:val="003865A5"/>
    <w:rsid w:val="00386C93"/>
    <w:rsid w:val="00391ADE"/>
    <w:rsid w:val="003A494C"/>
    <w:rsid w:val="003D1274"/>
    <w:rsid w:val="003D34CA"/>
    <w:rsid w:val="003F7303"/>
    <w:rsid w:val="00412F48"/>
    <w:rsid w:val="00416A2D"/>
    <w:rsid w:val="004721B2"/>
    <w:rsid w:val="00474F62"/>
    <w:rsid w:val="00477BE7"/>
    <w:rsid w:val="0048007B"/>
    <w:rsid w:val="004942E9"/>
    <w:rsid w:val="00496FBA"/>
    <w:rsid w:val="004C26B6"/>
    <w:rsid w:val="004E4E4B"/>
    <w:rsid w:val="00500FE8"/>
    <w:rsid w:val="00501889"/>
    <w:rsid w:val="005040F1"/>
    <w:rsid w:val="00511390"/>
    <w:rsid w:val="005324CA"/>
    <w:rsid w:val="00556AE9"/>
    <w:rsid w:val="00572636"/>
    <w:rsid w:val="00582084"/>
    <w:rsid w:val="005856D2"/>
    <w:rsid w:val="005A38F8"/>
    <w:rsid w:val="005B009C"/>
    <w:rsid w:val="005B5B27"/>
    <w:rsid w:val="005B66AC"/>
    <w:rsid w:val="005C269C"/>
    <w:rsid w:val="006212C3"/>
    <w:rsid w:val="006347AE"/>
    <w:rsid w:val="00636626"/>
    <w:rsid w:val="00662026"/>
    <w:rsid w:val="006625D3"/>
    <w:rsid w:val="00662B97"/>
    <w:rsid w:val="006831AC"/>
    <w:rsid w:val="00683AE9"/>
    <w:rsid w:val="006C7060"/>
    <w:rsid w:val="006E441C"/>
    <w:rsid w:val="006E4690"/>
    <w:rsid w:val="007133FE"/>
    <w:rsid w:val="0072068E"/>
    <w:rsid w:val="0073283C"/>
    <w:rsid w:val="007339E5"/>
    <w:rsid w:val="007416DA"/>
    <w:rsid w:val="00741C91"/>
    <w:rsid w:val="007571ED"/>
    <w:rsid w:val="00780535"/>
    <w:rsid w:val="00797C25"/>
    <w:rsid w:val="007D70A4"/>
    <w:rsid w:val="007E3443"/>
    <w:rsid w:val="007F1242"/>
    <w:rsid w:val="007F48D4"/>
    <w:rsid w:val="007F6530"/>
    <w:rsid w:val="0081433E"/>
    <w:rsid w:val="00820B2D"/>
    <w:rsid w:val="008253CB"/>
    <w:rsid w:val="00896B3D"/>
    <w:rsid w:val="008B4F97"/>
    <w:rsid w:val="008C332B"/>
    <w:rsid w:val="008E1643"/>
    <w:rsid w:val="008F76C3"/>
    <w:rsid w:val="00941D7E"/>
    <w:rsid w:val="00971052"/>
    <w:rsid w:val="009A2830"/>
    <w:rsid w:val="009A3D21"/>
    <w:rsid w:val="009B0A44"/>
    <w:rsid w:val="009C0F85"/>
    <w:rsid w:val="00A261AD"/>
    <w:rsid w:val="00A91AA8"/>
    <w:rsid w:val="00AE0198"/>
    <w:rsid w:val="00B00E84"/>
    <w:rsid w:val="00B14AFA"/>
    <w:rsid w:val="00B25AB1"/>
    <w:rsid w:val="00B33EAA"/>
    <w:rsid w:val="00B3637A"/>
    <w:rsid w:val="00B74785"/>
    <w:rsid w:val="00B81347"/>
    <w:rsid w:val="00B85DDB"/>
    <w:rsid w:val="00B8628C"/>
    <w:rsid w:val="00BA2F60"/>
    <w:rsid w:val="00C056A3"/>
    <w:rsid w:val="00C30966"/>
    <w:rsid w:val="00C3108C"/>
    <w:rsid w:val="00C528B3"/>
    <w:rsid w:val="00C61356"/>
    <w:rsid w:val="00C77A97"/>
    <w:rsid w:val="00C8209E"/>
    <w:rsid w:val="00C85C89"/>
    <w:rsid w:val="00CA2743"/>
    <w:rsid w:val="00CC430D"/>
    <w:rsid w:val="00CD12FD"/>
    <w:rsid w:val="00CD205F"/>
    <w:rsid w:val="00CF0D75"/>
    <w:rsid w:val="00CF19D3"/>
    <w:rsid w:val="00D158F4"/>
    <w:rsid w:val="00D2645C"/>
    <w:rsid w:val="00D31280"/>
    <w:rsid w:val="00D3515E"/>
    <w:rsid w:val="00D532FD"/>
    <w:rsid w:val="00D93945"/>
    <w:rsid w:val="00DA7AB4"/>
    <w:rsid w:val="00DB20A6"/>
    <w:rsid w:val="00DB509F"/>
    <w:rsid w:val="00E1289C"/>
    <w:rsid w:val="00E139EC"/>
    <w:rsid w:val="00E47E89"/>
    <w:rsid w:val="00E92AF2"/>
    <w:rsid w:val="00EA7542"/>
    <w:rsid w:val="00EB5221"/>
    <w:rsid w:val="00EC17FD"/>
    <w:rsid w:val="00EC4C12"/>
    <w:rsid w:val="00EC5009"/>
    <w:rsid w:val="00ED4C6B"/>
    <w:rsid w:val="00EF7C54"/>
    <w:rsid w:val="00F17862"/>
    <w:rsid w:val="00F3464B"/>
    <w:rsid w:val="00F600CE"/>
    <w:rsid w:val="00F7186B"/>
    <w:rsid w:val="00F73386"/>
    <w:rsid w:val="00F75EB8"/>
    <w:rsid w:val="00F90D13"/>
    <w:rsid w:val="00F9675E"/>
    <w:rsid w:val="00FA5291"/>
    <w:rsid w:val="00FB021E"/>
    <w:rsid w:val="00FD34F4"/>
    <w:rsid w:val="00FE5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FEE62B3"/>
  <w15:chartTrackingRefBased/>
  <w15:docId w15:val="{7B2E07C7-ADC1-417D-A4D8-AA71EECE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4690"/>
  </w:style>
  <w:style w:type="paragraph" w:styleId="Titolo1">
    <w:name w:val="heading 1"/>
    <w:basedOn w:val="Normale"/>
    <w:next w:val="Normale"/>
    <w:qFormat/>
    <w:pPr>
      <w:keepNext/>
      <w:jc w:val="center"/>
      <w:outlineLvl w:val="0"/>
    </w:pPr>
    <w:rPr>
      <w:rFonts w:ascii="Arial" w:hAnsi="Arial"/>
      <w:b/>
      <w:sz w:val="24"/>
    </w:rPr>
  </w:style>
  <w:style w:type="paragraph" w:styleId="Titolo2">
    <w:name w:val="heading 2"/>
    <w:basedOn w:val="Normale"/>
    <w:link w:val="Titolo2Carattere"/>
    <w:qFormat/>
    <w:rsid w:val="002E12EC"/>
    <w:pPr>
      <w:keepNext/>
      <w:suppressAutoHyphens/>
      <w:spacing w:before="120" w:after="120"/>
      <w:outlineLvl w:val="1"/>
    </w:pPr>
    <w:rPr>
      <w:rFonts w:eastAsia="font435"/>
      <w:b/>
      <w:bCs/>
      <w:color w:val="00000A"/>
      <w:kern w:val="1"/>
      <w:sz w:val="24"/>
      <w:szCs w:val="26"/>
      <w:lang w:bidi="it-IT"/>
    </w:rPr>
  </w:style>
  <w:style w:type="paragraph" w:styleId="Titolo3">
    <w:name w:val="heading 3"/>
    <w:basedOn w:val="Normale"/>
    <w:link w:val="Titolo3Carattere"/>
    <w:qFormat/>
    <w:rsid w:val="002E12EC"/>
    <w:pPr>
      <w:keepNext/>
      <w:suppressAutoHyphens/>
      <w:spacing w:before="120" w:after="120"/>
      <w:outlineLvl w:val="2"/>
    </w:pPr>
    <w:rPr>
      <w:rFonts w:eastAsia="font435"/>
      <w:bCs/>
      <w:i/>
      <w:color w:val="00000A"/>
      <w:kern w:val="1"/>
      <w:sz w:val="24"/>
      <w:szCs w:val="22"/>
      <w:lang w:bidi="it-IT"/>
    </w:rPr>
  </w:style>
  <w:style w:type="paragraph" w:styleId="Titolo4">
    <w:name w:val="heading 4"/>
    <w:basedOn w:val="Normale"/>
    <w:link w:val="Titolo4Carattere"/>
    <w:qFormat/>
    <w:rsid w:val="002E12EC"/>
    <w:pPr>
      <w:keepNext/>
      <w:suppressAutoHyphens/>
      <w:spacing w:before="120" w:after="120"/>
      <w:outlineLvl w:val="3"/>
    </w:pPr>
    <w:rPr>
      <w:rFonts w:eastAsia="font435"/>
      <w:bCs/>
      <w:iCs/>
      <w:color w:val="00000A"/>
      <w:kern w:val="1"/>
      <w:sz w:val="24"/>
      <w:szCs w:val="22"/>
      <w:lang w:bidi="it-IT"/>
    </w:rPr>
  </w:style>
  <w:style w:type="paragraph" w:styleId="Titolo5">
    <w:name w:val="heading 5"/>
    <w:basedOn w:val="Normale"/>
    <w:next w:val="Normale"/>
    <w:link w:val="Titolo5Carattere"/>
    <w:qFormat/>
    <w:rsid w:val="00B81347"/>
    <w:p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B81347"/>
    <w:pPr>
      <w:spacing w:before="240" w:after="60"/>
      <w:outlineLvl w:val="5"/>
    </w:pPr>
    <w:rPr>
      <w:rFonts w:ascii="Calibri" w:hAnsi="Calibri"/>
      <w:b/>
      <w:bCs/>
      <w:sz w:val="22"/>
      <w:szCs w:val="22"/>
    </w:rPr>
  </w:style>
  <w:style w:type="paragraph" w:styleId="Titolo7">
    <w:name w:val="heading 7"/>
    <w:basedOn w:val="Normale"/>
    <w:next w:val="Normale"/>
    <w:link w:val="Titolo7Carattere"/>
    <w:qFormat/>
    <w:rsid w:val="00B81347"/>
    <w:pPr>
      <w:spacing w:before="240" w:after="60"/>
      <w:outlineLvl w:val="6"/>
    </w:pPr>
    <w:rPr>
      <w:rFonts w:ascii="Calibri" w:hAnsi="Calibri"/>
      <w:sz w:val="24"/>
      <w:szCs w:val="24"/>
    </w:rPr>
  </w:style>
  <w:style w:type="paragraph" w:styleId="Titolo8">
    <w:name w:val="heading 8"/>
    <w:basedOn w:val="Normale"/>
    <w:next w:val="Normale"/>
    <w:qFormat/>
    <w:pPr>
      <w:keepNext/>
      <w:outlineLvl w:val="7"/>
    </w:pPr>
    <w:rPr>
      <w:rFonts w:ascii="Arial" w:hAnsi="Arial"/>
      <w:b/>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pPr>
      <w:jc w:val="both"/>
    </w:pPr>
    <w:rPr>
      <w:rFonts w:ascii="Arial" w:hAnsi="Arial"/>
      <w:sz w:val="22"/>
    </w:rPr>
  </w:style>
  <w:style w:type="paragraph" w:styleId="Rientrocorpodeltesto3">
    <w:name w:val="Body Text Indent 3"/>
    <w:basedOn w:val="Normale"/>
    <w:pPr>
      <w:spacing w:after="120"/>
      <w:ind w:left="283"/>
    </w:pPr>
    <w:rPr>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Rientrocorpodeltesto">
    <w:name w:val="Body Text Indent"/>
    <w:basedOn w:val="Normale"/>
    <w:pPr>
      <w:ind w:firstLine="5040"/>
      <w:jc w:val="center"/>
    </w:pPr>
  </w:style>
  <w:style w:type="paragraph" w:styleId="Testofumetto">
    <w:name w:val="Balloon Text"/>
    <w:basedOn w:val="Normale"/>
    <w:link w:val="TestofumettoCarattere1"/>
    <w:uiPriority w:val="99"/>
    <w:semiHidden/>
    <w:rsid w:val="00941D7E"/>
    <w:rPr>
      <w:rFonts w:ascii="Tahoma" w:hAnsi="Tahoma" w:cs="Tahoma"/>
      <w:sz w:val="16"/>
      <w:szCs w:val="16"/>
    </w:rPr>
  </w:style>
  <w:style w:type="character" w:customStyle="1" w:styleId="Titolo7Carattere">
    <w:name w:val="Titolo 7 Carattere"/>
    <w:basedOn w:val="Carpredefinitoparagrafo"/>
    <w:link w:val="Titolo7"/>
    <w:semiHidden/>
    <w:rsid w:val="00B81347"/>
    <w:rPr>
      <w:rFonts w:ascii="Calibri" w:eastAsia="Times New Roman" w:hAnsi="Calibri" w:cs="Times New Roman"/>
      <w:sz w:val="24"/>
      <w:szCs w:val="24"/>
    </w:rPr>
  </w:style>
  <w:style w:type="character" w:styleId="Rimandonotaapidipagina">
    <w:name w:val="footnote reference"/>
    <w:uiPriority w:val="99"/>
    <w:rsid w:val="00B81347"/>
    <w:rPr>
      <w:vertAlign w:val="superscript"/>
    </w:rPr>
  </w:style>
  <w:style w:type="character" w:styleId="Collegamentoipertestuale">
    <w:name w:val="Hyperlink"/>
    <w:rsid w:val="00B81347"/>
    <w:rPr>
      <w:strike w:val="0"/>
      <w:dstrike w:val="0"/>
      <w:color w:val="0000FF"/>
      <w:u w:val="none"/>
      <w:effect w:val="none"/>
    </w:rPr>
  </w:style>
  <w:style w:type="paragraph" w:customStyle="1" w:styleId="sche3">
    <w:name w:val="sche_3"/>
    <w:rsid w:val="00B81347"/>
    <w:pPr>
      <w:autoSpaceDE w:val="0"/>
      <w:autoSpaceDN w:val="0"/>
      <w:jc w:val="both"/>
    </w:pPr>
    <w:rPr>
      <w:lang w:val="en-US"/>
    </w:rPr>
  </w:style>
  <w:style w:type="character" w:customStyle="1" w:styleId="Titolo5Carattere">
    <w:name w:val="Titolo 5 Carattere"/>
    <w:basedOn w:val="Carpredefinitoparagrafo"/>
    <w:link w:val="Titolo5"/>
    <w:semiHidden/>
    <w:rsid w:val="00B81347"/>
    <w:rPr>
      <w:rFonts w:ascii="Calibri" w:eastAsia="Times New Roman" w:hAnsi="Calibri" w:cs="Times New Roman"/>
      <w:b/>
      <w:bCs/>
      <w:i/>
      <w:iCs/>
      <w:sz w:val="26"/>
      <w:szCs w:val="26"/>
    </w:rPr>
  </w:style>
  <w:style w:type="character" w:customStyle="1" w:styleId="Titolo6Carattere">
    <w:name w:val="Titolo 6 Carattere"/>
    <w:basedOn w:val="Carpredefinitoparagrafo"/>
    <w:link w:val="Titolo6"/>
    <w:semiHidden/>
    <w:rsid w:val="00B81347"/>
    <w:rPr>
      <w:rFonts w:ascii="Calibri" w:eastAsia="Times New Roman" w:hAnsi="Calibri" w:cs="Times New Roman"/>
      <w:b/>
      <w:bCs/>
      <w:sz w:val="22"/>
      <w:szCs w:val="22"/>
    </w:rPr>
  </w:style>
  <w:style w:type="character" w:styleId="Enfasicorsivo">
    <w:name w:val="Emphasis"/>
    <w:basedOn w:val="Carpredefinitoparagrafo"/>
    <w:qFormat/>
    <w:rsid w:val="00B81347"/>
    <w:rPr>
      <w:i/>
      <w:iCs/>
    </w:rPr>
  </w:style>
  <w:style w:type="paragraph" w:styleId="Testonotaapidipagina">
    <w:name w:val="footnote text"/>
    <w:basedOn w:val="Normale"/>
    <w:link w:val="TestonotaapidipaginaCarattere"/>
    <w:rsid w:val="00C3108C"/>
    <w:pPr>
      <w:widowControl w:val="0"/>
    </w:pPr>
  </w:style>
  <w:style w:type="character" w:customStyle="1" w:styleId="TestonotaapidipaginaCarattere">
    <w:name w:val="Testo nota a piè di pagina Carattere"/>
    <w:basedOn w:val="Carpredefinitoparagrafo"/>
    <w:link w:val="Testonotaapidipagina"/>
    <w:rsid w:val="00C3108C"/>
  </w:style>
  <w:style w:type="paragraph" w:styleId="Testonormale">
    <w:name w:val="Plain Text"/>
    <w:basedOn w:val="Normale"/>
    <w:link w:val="TestonormaleCarattere"/>
    <w:rsid w:val="00C3108C"/>
    <w:rPr>
      <w:rFonts w:ascii="Courier" w:hAnsi="Courier" w:cs="Courier"/>
      <w:sz w:val="24"/>
      <w:szCs w:val="24"/>
    </w:rPr>
  </w:style>
  <w:style w:type="character" w:customStyle="1" w:styleId="TestonormaleCarattere">
    <w:name w:val="Testo normale Carattere"/>
    <w:basedOn w:val="Carpredefinitoparagrafo"/>
    <w:link w:val="Testonormale"/>
    <w:rsid w:val="00C3108C"/>
    <w:rPr>
      <w:rFonts w:ascii="Courier" w:hAnsi="Courier" w:cs="Courier"/>
      <w:sz w:val="24"/>
      <w:szCs w:val="24"/>
    </w:rPr>
  </w:style>
  <w:style w:type="paragraph" w:customStyle="1" w:styleId="sche4">
    <w:name w:val="sche_4"/>
    <w:rsid w:val="00F9675E"/>
    <w:pPr>
      <w:autoSpaceDE w:val="0"/>
      <w:autoSpaceDN w:val="0"/>
      <w:jc w:val="both"/>
    </w:pPr>
    <w:rPr>
      <w:lang w:val="en-US"/>
    </w:rPr>
  </w:style>
  <w:style w:type="paragraph" w:customStyle="1" w:styleId="Corpodeltesto">
    <w:name w:val="Corpo del testo"/>
    <w:basedOn w:val="Normale"/>
    <w:link w:val="CorpodeltestoCarattere"/>
    <w:rsid w:val="00F9675E"/>
    <w:pPr>
      <w:spacing w:after="120"/>
    </w:pPr>
  </w:style>
  <w:style w:type="character" w:customStyle="1" w:styleId="CorpodeltestoCarattere">
    <w:name w:val="Corpo del testo Carattere"/>
    <w:basedOn w:val="Carpredefinitoparagrafo"/>
    <w:link w:val="Corpodeltesto"/>
    <w:rsid w:val="00F9675E"/>
  </w:style>
  <w:style w:type="paragraph" w:styleId="Rientrocorpodeltesto2">
    <w:name w:val="Body Text Indent 2"/>
    <w:basedOn w:val="Normale"/>
    <w:link w:val="Rientrocorpodeltesto2Carattere"/>
    <w:rsid w:val="00CF19D3"/>
    <w:pPr>
      <w:spacing w:after="120" w:line="480" w:lineRule="auto"/>
      <w:ind w:left="283"/>
    </w:pPr>
  </w:style>
  <w:style w:type="character" w:customStyle="1" w:styleId="Rientrocorpodeltesto2Carattere">
    <w:name w:val="Rientro corpo del testo 2 Carattere"/>
    <w:basedOn w:val="Carpredefinitoparagrafo"/>
    <w:link w:val="Rientrocorpodeltesto2"/>
    <w:rsid w:val="00CF19D3"/>
  </w:style>
  <w:style w:type="paragraph" w:styleId="Paragrafoelenco">
    <w:name w:val="List Paragraph"/>
    <w:basedOn w:val="Normale"/>
    <w:uiPriority w:val="34"/>
    <w:qFormat/>
    <w:rsid w:val="00A261AD"/>
    <w:pPr>
      <w:ind w:left="708"/>
    </w:pPr>
    <w:rPr>
      <w:rFonts w:ascii="Times" w:eastAsia="Times" w:hAnsi="Times"/>
      <w:sz w:val="24"/>
    </w:rPr>
  </w:style>
  <w:style w:type="character" w:customStyle="1" w:styleId="PidipaginaCarattere">
    <w:name w:val="Piè di pagina Carattere"/>
    <w:basedOn w:val="Carpredefinitoparagrafo"/>
    <w:link w:val="Pidipagina"/>
    <w:uiPriority w:val="99"/>
    <w:locked/>
    <w:rsid w:val="00A261AD"/>
  </w:style>
  <w:style w:type="character" w:customStyle="1" w:styleId="TestonotaapidipaginaCarattere1">
    <w:name w:val="Testo nota a piè di pagina Carattere1"/>
    <w:basedOn w:val="Carpredefinitoparagrafo"/>
    <w:uiPriority w:val="99"/>
    <w:locked/>
    <w:rsid w:val="00A261AD"/>
  </w:style>
  <w:style w:type="character" w:customStyle="1" w:styleId="Titolo2Carattere">
    <w:name w:val="Titolo 2 Carattere"/>
    <w:basedOn w:val="Carpredefinitoparagrafo"/>
    <w:link w:val="Titolo2"/>
    <w:rsid w:val="002E12EC"/>
    <w:rPr>
      <w:rFonts w:eastAsia="font435"/>
      <w:b/>
      <w:bCs/>
      <w:color w:val="00000A"/>
      <w:kern w:val="1"/>
      <w:sz w:val="24"/>
      <w:szCs w:val="26"/>
      <w:lang w:bidi="it-IT"/>
    </w:rPr>
  </w:style>
  <w:style w:type="character" w:customStyle="1" w:styleId="Titolo3Carattere">
    <w:name w:val="Titolo 3 Carattere"/>
    <w:basedOn w:val="Carpredefinitoparagrafo"/>
    <w:link w:val="Titolo3"/>
    <w:rsid w:val="002E12EC"/>
    <w:rPr>
      <w:rFonts w:eastAsia="font435"/>
      <w:bCs/>
      <w:i/>
      <w:color w:val="00000A"/>
      <w:kern w:val="1"/>
      <w:sz w:val="24"/>
      <w:szCs w:val="22"/>
      <w:lang w:bidi="it-IT"/>
    </w:rPr>
  </w:style>
  <w:style w:type="character" w:customStyle="1" w:styleId="Titolo4Carattere">
    <w:name w:val="Titolo 4 Carattere"/>
    <w:basedOn w:val="Carpredefinitoparagrafo"/>
    <w:link w:val="Titolo4"/>
    <w:rsid w:val="002E12EC"/>
    <w:rPr>
      <w:rFonts w:eastAsia="font435"/>
      <w:bCs/>
      <w:iCs/>
      <w:color w:val="00000A"/>
      <w:kern w:val="1"/>
      <w:sz w:val="24"/>
      <w:szCs w:val="22"/>
      <w:lang w:bidi="it-IT"/>
    </w:rPr>
  </w:style>
  <w:style w:type="character" w:customStyle="1" w:styleId="Carpredefinitoparagrafo1">
    <w:name w:val="Car. predefinito paragrafo1"/>
    <w:rsid w:val="002E12EC"/>
  </w:style>
  <w:style w:type="character" w:customStyle="1" w:styleId="Titolo1Carattere">
    <w:name w:val="Titolo 1 Carattere"/>
    <w:rsid w:val="002E12EC"/>
    <w:rPr>
      <w:rFonts w:ascii="Times New Roman" w:eastAsia="font435" w:hAnsi="Times New Roman" w:cs="Times New Roman"/>
      <w:b/>
      <w:bCs/>
      <w:smallCaps/>
      <w:sz w:val="24"/>
      <w:szCs w:val="28"/>
      <w:lang w:eastAsia="it-IT" w:bidi="it-IT"/>
    </w:rPr>
  </w:style>
  <w:style w:type="character" w:customStyle="1" w:styleId="NormalBoldChar">
    <w:name w:val="NormalBold Char"/>
    <w:rsid w:val="002E12EC"/>
    <w:rPr>
      <w:rFonts w:ascii="Times New Roman" w:eastAsia="Times New Roman" w:hAnsi="Times New Roman" w:cs="Times New Roman"/>
      <w:b/>
      <w:sz w:val="24"/>
      <w:lang w:eastAsia="it-IT" w:bidi="it-IT"/>
    </w:rPr>
  </w:style>
  <w:style w:type="character" w:customStyle="1" w:styleId="DeltaViewInsertion">
    <w:name w:val="DeltaView Insertion"/>
    <w:rsid w:val="002E12EC"/>
    <w:rPr>
      <w:b/>
      <w:i/>
      <w:spacing w:val="0"/>
    </w:rPr>
  </w:style>
  <w:style w:type="character" w:customStyle="1" w:styleId="Rimandonotaapidipagina1">
    <w:name w:val="Rimando nota a piè di pagina1"/>
    <w:rsid w:val="002E12EC"/>
    <w:rPr>
      <w:shd w:val="clear" w:color="auto" w:fill="FFFFFF"/>
      <w:vertAlign w:val="superscript"/>
    </w:rPr>
  </w:style>
  <w:style w:type="character" w:customStyle="1" w:styleId="IntestazioneCarattere">
    <w:name w:val="Intestazione Carattere"/>
    <w:rsid w:val="002E12EC"/>
    <w:rPr>
      <w:rFonts w:ascii="Times New Roman" w:eastAsia="Calibri" w:hAnsi="Times New Roman" w:cs="Times New Roman"/>
      <w:sz w:val="24"/>
      <w:lang w:eastAsia="it-IT" w:bidi="it-IT"/>
    </w:rPr>
  </w:style>
  <w:style w:type="character" w:customStyle="1" w:styleId="TestofumettoCarattere">
    <w:name w:val="Testo fumetto Carattere"/>
    <w:rsid w:val="002E12EC"/>
    <w:rPr>
      <w:rFonts w:ascii="Tahoma" w:eastAsia="Calibri" w:hAnsi="Tahoma" w:cs="Tahoma"/>
      <w:sz w:val="16"/>
      <w:szCs w:val="16"/>
      <w:lang w:eastAsia="it-IT" w:bidi="it-IT"/>
    </w:rPr>
  </w:style>
  <w:style w:type="character" w:customStyle="1" w:styleId="ListLabel1">
    <w:name w:val="ListLabel 1"/>
    <w:rsid w:val="002E12EC"/>
    <w:rPr>
      <w:color w:val="000000"/>
    </w:rPr>
  </w:style>
  <w:style w:type="character" w:customStyle="1" w:styleId="ListLabel2">
    <w:name w:val="ListLabel 2"/>
    <w:rsid w:val="002E12EC"/>
    <w:rPr>
      <w:sz w:val="16"/>
      <w:szCs w:val="16"/>
    </w:rPr>
  </w:style>
  <w:style w:type="character" w:customStyle="1" w:styleId="ListLabel3">
    <w:name w:val="ListLabel 3"/>
    <w:rsid w:val="002E12EC"/>
    <w:rPr>
      <w:rFonts w:ascii="Arial" w:hAnsi="Arial"/>
      <w:b/>
      <w:i w:val="0"/>
      <w:sz w:val="15"/>
    </w:rPr>
  </w:style>
  <w:style w:type="character" w:customStyle="1" w:styleId="ListLabel4">
    <w:name w:val="ListLabel 4"/>
    <w:rsid w:val="002E12EC"/>
    <w:rPr>
      <w:i w:val="0"/>
    </w:rPr>
  </w:style>
  <w:style w:type="character" w:customStyle="1" w:styleId="ListLabel5">
    <w:name w:val="ListLabel 5"/>
    <w:rsid w:val="002E12EC"/>
    <w:rPr>
      <w:rFonts w:ascii="Arial" w:hAnsi="Arial"/>
      <w:i w:val="0"/>
      <w:sz w:val="15"/>
    </w:rPr>
  </w:style>
  <w:style w:type="character" w:customStyle="1" w:styleId="ListLabel6">
    <w:name w:val="ListLabel 6"/>
    <w:rsid w:val="002E12EC"/>
    <w:rPr>
      <w:color w:val="000000"/>
    </w:rPr>
  </w:style>
  <w:style w:type="character" w:customStyle="1" w:styleId="ListLabel7">
    <w:name w:val="ListLabel 7"/>
    <w:rsid w:val="002E12EC"/>
    <w:rPr>
      <w:rFonts w:eastAsia="Calibri" w:cs="Arial"/>
      <w:b w:val="0"/>
      <w:color w:val="00000A"/>
    </w:rPr>
  </w:style>
  <w:style w:type="character" w:customStyle="1" w:styleId="ListLabel8">
    <w:name w:val="ListLabel 8"/>
    <w:rsid w:val="002E12EC"/>
    <w:rPr>
      <w:rFonts w:cs="Courier New"/>
    </w:rPr>
  </w:style>
  <w:style w:type="character" w:customStyle="1" w:styleId="ListLabel9">
    <w:name w:val="ListLabel 9"/>
    <w:rsid w:val="002E12EC"/>
    <w:rPr>
      <w:rFonts w:cs="Courier New"/>
    </w:rPr>
  </w:style>
  <w:style w:type="character" w:customStyle="1" w:styleId="ListLabel10">
    <w:name w:val="ListLabel 10"/>
    <w:rsid w:val="002E12EC"/>
    <w:rPr>
      <w:rFonts w:cs="Courier New"/>
    </w:rPr>
  </w:style>
  <w:style w:type="character" w:customStyle="1" w:styleId="ListLabel11">
    <w:name w:val="ListLabel 11"/>
    <w:rsid w:val="002E12EC"/>
    <w:rPr>
      <w:rFonts w:eastAsia="Calibri" w:cs="Arial"/>
    </w:rPr>
  </w:style>
  <w:style w:type="character" w:customStyle="1" w:styleId="ListLabel12">
    <w:name w:val="ListLabel 12"/>
    <w:rsid w:val="002E12EC"/>
    <w:rPr>
      <w:rFonts w:cs="Courier New"/>
    </w:rPr>
  </w:style>
  <w:style w:type="character" w:customStyle="1" w:styleId="ListLabel13">
    <w:name w:val="ListLabel 13"/>
    <w:rsid w:val="002E12EC"/>
    <w:rPr>
      <w:rFonts w:cs="Courier New"/>
    </w:rPr>
  </w:style>
  <w:style w:type="character" w:customStyle="1" w:styleId="ListLabel14">
    <w:name w:val="ListLabel 14"/>
    <w:rsid w:val="002E12EC"/>
    <w:rPr>
      <w:rFonts w:cs="Courier New"/>
    </w:rPr>
  </w:style>
  <w:style w:type="character" w:customStyle="1" w:styleId="ListLabel15">
    <w:name w:val="ListLabel 15"/>
    <w:rsid w:val="002E12EC"/>
    <w:rPr>
      <w:rFonts w:eastAsia="Calibri" w:cs="Arial"/>
      <w:color w:val="FF0000"/>
    </w:rPr>
  </w:style>
  <w:style w:type="character" w:customStyle="1" w:styleId="ListLabel16">
    <w:name w:val="ListLabel 16"/>
    <w:rsid w:val="002E12EC"/>
    <w:rPr>
      <w:rFonts w:cs="Courier New"/>
    </w:rPr>
  </w:style>
  <w:style w:type="character" w:customStyle="1" w:styleId="ListLabel17">
    <w:name w:val="ListLabel 17"/>
    <w:rsid w:val="002E12EC"/>
    <w:rPr>
      <w:rFonts w:cs="Courier New"/>
    </w:rPr>
  </w:style>
  <w:style w:type="character" w:customStyle="1" w:styleId="ListLabel18">
    <w:name w:val="ListLabel 18"/>
    <w:rsid w:val="002E12EC"/>
    <w:rPr>
      <w:rFonts w:cs="Courier New"/>
    </w:rPr>
  </w:style>
  <w:style w:type="character" w:customStyle="1" w:styleId="ListLabel19">
    <w:name w:val="ListLabel 19"/>
    <w:rsid w:val="002E12EC"/>
    <w:rPr>
      <w:rFonts w:cs="Courier New"/>
    </w:rPr>
  </w:style>
  <w:style w:type="character" w:customStyle="1" w:styleId="ListLabel20">
    <w:name w:val="ListLabel 20"/>
    <w:rsid w:val="002E12EC"/>
    <w:rPr>
      <w:rFonts w:cs="Courier New"/>
    </w:rPr>
  </w:style>
  <w:style w:type="character" w:customStyle="1" w:styleId="ListLabel21">
    <w:name w:val="ListLabel 21"/>
    <w:rsid w:val="002E12EC"/>
    <w:rPr>
      <w:rFonts w:cs="Courier New"/>
    </w:rPr>
  </w:style>
  <w:style w:type="character" w:customStyle="1" w:styleId="Caratterenotaapidipagina">
    <w:name w:val="Carattere nota a piè di pagina"/>
    <w:rsid w:val="002E12EC"/>
  </w:style>
  <w:style w:type="character" w:styleId="Rimandonotadichiusura">
    <w:name w:val="endnote reference"/>
    <w:rsid w:val="002E12EC"/>
    <w:rPr>
      <w:vertAlign w:val="superscript"/>
    </w:rPr>
  </w:style>
  <w:style w:type="character" w:customStyle="1" w:styleId="Caratterenotadichiusura">
    <w:name w:val="Carattere nota di chiusura"/>
    <w:rsid w:val="002E12EC"/>
  </w:style>
  <w:style w:type="character" w:customStyle="1" w:styleId="ListLabel22">
    <w:name w:val="ListLabel 22"/>
    <w:rsid w:val="002E12EC"/>
    <w:rPr>
      <w:sz w:val="16"/>
      <w:szCs w:val="16"/>
    </w:rPr>
  </w:style>
  <w:style w:type="character" w:customStyle="1" w:styleId="ListLabel23">
    <w:name w:val="ListLabel 23"/>
    <w:rsid w:val="002E12EC"/>
    <w:rPr>
      <w:rFonts w:ascii="Arial" w:hAnsi="Arial" w:cs="Symbol"/>
      <w:sz w:val="15"/>
    </w:rPr>
  </w:style>
  <w:style w:type="character" w:customStyle="1" w:styleId="ListLabel24">
    <w:name w:val="ListLabel 24"/>
    <w:rsid w:val="002E12EC"/>
    <w:rPr>
      <w:rFonts w:ascii="Arial" w:hAnsi="Arial"/>
      <w:b/>
      <w:i w:val="0"/>
      <w:sz w:val="15"/>
    </w:rPr>
  </w:style>
  <w:style w:type="character" w:customStyle="1" w:styleId="ListLabel25">
    <w:name w:val="ListLabel 25"/>
    <w:rsid w:val="002E12EC"/>
    <w:rPr>
      <w:rFonts w:ascii="Arial" w:hAnsi="Arial"/>
      <w:i w:val="0"/>
      <w:sz w:val="15"/>
    </w:rPr>
  </w:style>
  <w:style w:type="character" w:customStyle="1" w:styleId="ListLabel26">
    <w:name w:val="ListLabel 26"/>
    <w:rsid w:val="002E12EC"/>
    <w:rPr>
      <w:rFonts w:ascii="Arial" w:hAnsi="Arial" w:cs="Symbol"/>
      <w:sz w:val="15"/>
    </w:rPr>
  </w:style>
  <w:style w:type="character" w:customStyle="1" w:styleId="ListLabel27">
    <w:name w:val="ListLabel 27"/>
    <w:rsid w:val="002E12EC"/>
    <w:rPr>
      <w:rFonts w:ascii="Arial" w:hAnsi="Arial" w:cs="Courier New"/>
      <w:sz w:val="14"/>
    </w:rPr>
  </w:style>
  <w:style w:type="character" w:customStyle="1" w:styleId="ListLabel28">
    <w:name w:val="ListLabel 28"/>
    <w:rsid w:val="002E12EC"/>
    <w:rPr>
      <w:rFonts w:cs="Courier New"/>
    </w:rPr>
  </w:style>
  <w:style w:type="character" w:customStyle="1" w:styleId="ListLabel29">
    <w:name w:val="ListLabel 29"/>
    <w:rsid w:val="002E12EC"/>
    <w:rPr>
      <w:rFonts w:cs="Wingdings"/>
    </w:rPr>
  </w:style>
  <w:style w:type="character" w:customStyle="1" w:styleId="ListLabel30">
    <w:name w:val="ListLabel 30"/>
    <w:rsid w:val="002E12EC"/>
    <w:rPr>
      <w:rFonts w:cs="Symbol"/>
    </w:rPr>
  </w:style>
  <w:style w:type="character" w:customStyle="1" w:styleId="ListLabel31">
    <w:name w:val="ListLabel 31"/>
    <w:rsid w:val="002E12EC"/>
    <w:rPr>
      <w:rFonts w:cs="Courier New"/>
    </w:rPr>
  </w:style>
  <w:style w:type="character" w:customStyle="1" w:styleId="ListLabel32">
    <w:name w:val="ListLabel 32"/>
    <w:rsid w:val="002E12EC"/>
    <w:rPr>
      <w:rFonts w:cs="Wingdings"/>
    </w:rPr>
  </w:style>
  <w:style w:type="character" w:customStyle="1" w:styleId="ListLabel33">
    <w:name w:val="ListLabel 33"/>
    <w:rsid w:val="002E12EC"/>
    <w:rPr>
      <w:rFonts w:cs="Symbol"/>
    </w:rPr>
  </w:style>
  <w:style w:type="character" w:customStyle="1" w:styleId="ListLabel34">
    <w:name w:val="ListLabel 34"/>
    <w:rsid w:val="002E12EC"/>
    <w:rPr>
      <w:rFonts w:cs="Courier New"/>
    </w:rPr>
  </w:style>
  <w:style w:type="character" w:customStyle="1" w:styleId="ListLabel35">
    <w:name w:val="ListLabel 35"/>
    <w:rsid w:val="002E12EC"/>
    <w:rPr>
      <w:rFonts w:cs="Wingdings"/>
    </w:rPr>
  </w:style>
  <w:style w:type="character" w:customStyle="1" w:styleId="ListLabel36">
    <w:name w:val="ListLabel 36"/>
    <w:rsid w:val="002E12EC"/>
    <w:rPr>
      <w:rFonts w:ascii="Arial" w:hAnsi="Arial" w:cs="Symbol"/>
      <w:sz w:val="15"/>
    </w:rPr>
  </w:style>
  <w:style w:type="character" w:customStyle="1" w:styleId="ListLabel37">
    <w:name w:val="ListLabel 37"/>
    <w:rsid w:val="002E12EC"/>
    <w:rPr>
      <w:rFonts w:ascii="Arial" w:hAnsi="Arial"/>
      <w:b/>
      <w:i w:val="0"/>
      <w:sz w:val="15"/>
    </w:rPr>
  </w:style>
  <w:style w:type="character" w:customStyle="1" w:styleId="ListLabel38">
    <w:name w:val="ListLabel 38"/>
    <w:rsid w:val="002E12EC"/>
    <w:rPr>
      <w:rFonts w:ascii="Arial" w:hAnsi="Arial"/>
      <w:i w:val="0"/>
      <w:sz w:val="15"/>
    </w:rPr>
  </w:style>
  <w:style w:type="character" w:customStyle="1" w:styleId="ListLabel39">
    <w:name w:val="ListLabel 39"/>
    <w:rsid w:val="002E12EC"/>
    <w:rPr>
      <w:rFonts w:ascii="Arial" w:hAnsi="Arial" w:cs="Symbol"/>
      <w:sz w:val="15"/>
    </w:rPr>
  </w:style>
  <w:style w:type="character" w:customStyle="1" w:styleId="ListLabel40">
    <w:name w:val="ListLabel 40"/>
    <w:rsid w:val="002E12EC"/>
    <w:rPr>
      <w:rFonts w:cs="Courier New"/>
      <w:sz w:val="14"/>
    </w:rPr>
  </w:style>
  <w:style w:type="character" w:customStyle="1" w:styleId="ListLabel41">
    <w:name w:val="ListLabel 41"/>
    <w:rsid w:val="002E12EC"/>
    <w:rPr>
      <w:rFonts w:cs="Courier New"/>
    </w:rPr>
  </w:style>
  <w:style w:type="character" w:customStyle="1" w:styleId="ListLabel42">
    <w:name w:val="ListLabel 42"/>
    <w:rsid w:val="002E12EC"/>
    <w:rPr>
      <w:rFonts w:cs="Wingdings"/>
    </w:rPr>
  </w:style>
  <w:style w:type="character" w:customStyle="1" w:styleId="ListLabel43">
    <w:name w:val="ListLabel 43"/>
    <w:rsid w:val="002E12EC"/>
    <w:rPr>
      <w:rFonts w:cs="Symbol"/>
    </w:rPr>
  </w:style>
  <w:style w:type="character" w:customStyle="1" w:styleId="ListLabel44">
    <w:name w:val="ListLabel 44"/>
    <w:rsid w:val="002E12EC"/>
    <w:rPr>
      <w:rFonts w:cs="Courier New"/>
    </w:rPr>
  </w:style>
  <w:style w:type="character" w:customStyle="1" w:styleId="ListLabel45">
    <w:name w:val="ListLabel 45"/>
    <w:rsid w:val="002E12EC"/>
    <w:rPr>
      <w:rFonts w:cs="Wingdings"/>
    </w:rPr>
  </w:style>
  <w:style w:type="character" w:customStyle="1" w:styleId="ListLabel46">
    <w:name w:val="ListLabel 46"/>
    <w:rsid w:val="002E12EC"/>
    <w:rPr>
      <w:rFonts w:cs="Symbol"/>
    </w:rPr>
  </w:style>
  <w:style w:type="character" w:customStyle="1" w:styleId="ListLabel47">
    <w:name w:val="ListLabel 47"/>
    <w:rsid w:val="002E12EC"/>
    <w:rPr>
      <w:rFonts w:cs="Courier New"/>
    </w:rPr>
  </w:style>
  <w:style w:type="character" w:customStyle="1" w:styleId="ListLabel48">
    <w:name w:val="ListLabel 48"/>
    <w:rsid w:val="002E12EC"/>
    <w:rPr>
      <w:rFonts w:cs="Wingdings"/>
    </w:rPr>
  </w:style>
  <w:style w:type="character" w:customStyle="1" w:styleId="ListLabel49">
    <w:name w:val="ListLabel 49"/>
    <w:rsid w:val="002E12EC"/>
    <w:rPr>
      <w:rFonts w:ascii="Arial" w:hAnsi="Arial" w:cs="Symbol"/>
      <w:sz w:val="15"/>
    </w:rPr>
  </w:style>
  <w:style w:type="character" w:customStyle="1" w:styleId="ListLabel50">
    <w:name w:val="ListLabel 50"/>
    <w:rsid w:val="002E12EC"/>
    <w:rPr>
      <w:rFonts w:ascii="Arial" w:hAnsi="Arial"/>
      <w:b/>
      <w:i w:val="0"/>
      <w:sz w:val="15"/>
    </w:rPr>
  </w:style>
  <w:style w:type="character" w:customStyle="1" w:styleId="ListLabel51">
    <w:name w:val="ListLabel 51"/>
    <w:rsid w:val="002E12EC"/>
    <w:rPr>
      <w:rFonts w:ascii="Arial" w:hAnsi="Arial"/>
      <w:i w:val="0"/>
      <w:sz w:val="15"/>
    </w:rPr>
  </w:style>
  <w:style w:type="character" w:customStyle="1" w:styleId="ListLabel52">
    <w:name w:val="ListLabel 52"/>
    <w:rsid w:val="002E12EC"/>
    <w:rPr>
      <w:rFonts w:ascii="Arial" w:hAnsi="Arial" w:cs="Symbol"/>
      <w:sz w:val="15"/>
    </w:rPr>
  </w:style>
  <w:style w:type="character" w:customStyle="1" w:styleId="ListLabel53">
    <w:name w:val="ListLabel 53"/>
    <w:rsid w:val="002E12EC"/>
    <w:rPr>
      <w:rFonts w:cs="Courier New"/>
      <w:sz w:val="14"/>
    </w:rPr>
  </w:style>
  <w:style w:type="character" w:customStyle="1" w:styleId="ListLabel54">
    <w:name w:val="ListLabel 54"/>
    <w:rsid w:val="002E12EC"/>
    <w:rPr>
      <w:rFonts w:cs="Courier New"/>
    </w:rPr>
  </w:style>
  <w:style w:type="character" w:customStyle="1" w:styleId="ListLabel55">
    <w:name w:val="ListLabel 55"/>
    <w:rsid w:val="002E12EC"/>
    <w:rPr>
      <w:rFonts w:cs="Wingdings"/>
    </w:rPr>
  </w:style>
  <w:style w:type="character" w:customStyle="1" w:styleId="ListLabel56">
    <w:name w:val="ListLabel 56"/>
    <w:rsid w:val="002E12EC"/>
    <w:rPr>
      <w:rFonts w:cs="Symbol"/>
    </w:rPr>
  </w:style>
  <w:style w:type="character" w:customStyle="1" w:styleId="ListLabel57">
    <w:name w:val="ListLabel 57"/>
    <w:rsid w:val="002E12EC"/>
    <w:rPr>
      <w:rFonts w:cs="Courier New"/>
    </w:rPr>
  </w:style>
  <w:style w:type="character" w:customStyle="1" w:styleId="ListLabel58">
    <w:name w:val="ListLabel 58"/>
    <w:rsid w:val="002E12EC"/>
    <w:rPr>
      <w:rFonts w:cs="Wingdings"/>
    </w:rPr>
  </w:style>
  <w:style w:type="character" w:customStyle="1" w:styleId="ListLabel59">
    <w:name w:val="ListLabel 59"/>
    <w:rsid w:val="002E12EC"/>
    <w:rPr>
      <w:rFonts w:cs="Symbol"/>
    </w:rPr>
  </w:style>
  <w:style w:type="character" w:customStyle="1" w:styleId="ListLabel60">
    <w:name w:val="ListLabel 60"/>
    <w:rsid w:val="002E12EC"/>
    <w:rPr>
      <w:rFonts w:cs="Courier New"/>
    </w:rPr>
  </w:style>
  <w:style w:type="character" w:customStyle="1" w:styleId="ListLabel61">
    <w:name w:val="ListLabel 61"/>
    <w:rsid w:val="002E12EC"/>
    <w:rPr>
      <w:rFonts w:cs="Wingdings"/>
    </w:rPr>
  </w:style>
  <w:style w:type="character" w:customStyle="1" w:styleId="ListLabel62">
    <w:name w:val="ListLabel 62"/>
    <w:rsid w:val="002E12EC"/>
    <w:rPr>
      <w:rFonts w:ascii="Arial" w:hAnsi="Arial" w:cs="Symbol"/>
      <w:sz w:val="15"/>
    </w:rPr>
  </w:style>
  <w:style w:type="character" w:customStyle="1" w:styleId="ListLabel63">
    <w:name w:val="ListLabel 63"/>
    <w:rsid w:val="002E12EC"/>
    <w:rPr>
      <w:rFonts w:ascii="Arial" w:hAnsi="Arial"/>
      <w:b/>
      <w:i w:val="0"/>
      <w:sz w:val="15"/>
    </w:rPr>
  </w:style>
  <w:style w:type="character" w:customStyle="1" w:styleId="ListLabel64">
    <w:name w:val="ListLabel 64"/>
    <w:rsid w:val="002E12EC"/>
    <w:rPr>
      <w:rFonts w:ascii="Arial" w:hAnsi="Arial"/>
      <w:i w:val="0"/>
      <w:sz w:val="15"/>
    </w:rPr>
  </w:style>
  <w:style w:type="character" w:customStyle="1" w:styleId="ListLabel65">
    <w:name w:val="ListLabel 65"/>
    <w:rsid w:val="002E12EC"/>
    <w:rPr>
      <w:rFonts w:ascii="Arial" w:hAnsi="Arial" w:cs="Symbol"/>
      <w:sz w:val="15"/>
    </w:rPr>
  </w:style>
  <w:style w:type="character" w:customStyle="1" w:styleId="ListLabel66">
    <w:name w:val="ListLabel 66"/>
    <w:rsid w:val="002E12EC"/>
    <w:rPr>
      <w:rFonts w:cs="Courier New"/>
      <w:sz w:val="14"/>
    </w:rPr>
  </w:style>
  <w:style w:type="character" w:customStyle="1" w:styleId="ListLabel67">
    <w:name w:val="ListLabel 67"/>
    <w:rsid w:val="002E12EC"/>
    <w:rPr>
      <w:rFonts w:cs="Courier New"/>
    </w:rPr>
  </w:style>
  <w:style w:type="character" w:customStyle="1" w:styleId="ListLabel68">
    <w:name w:val="ListLabel 68"/>
    <w:rsid w:val="002E12EC"/>
    <w:rPr>
      <w:rFonts w:cs="Wingdings"/>
    </w:rPr>
  </w:style>
  <w:style w:type="character" w:customStyle="1" w:styleId="ListLabel69">
    <w:name w:val="ListLabel 69"/>
    <w:rsid w:val="002E12EC"/>
    <w:rPr>
      <w:rFonts w:cs="Symbol"/>
    </w:rPr>
  </w:style>
  <w:style w:type="character" w:customStyle="1" w:styleId="ListLabel70">
    <w:name w:val="ListLabel 70"/>
    <w:rsid w:val="002E12EC"/>
    <w:rPr>
      <w:rFonts w:cs="Courier New"/>
    </w:rPr>
  </w:style>
  <w:style w:type="character" w:customStyle="1" w:styleId="ListLabel71">
    <w:name w:val="ListLabel 71"/>
    <w:rsid w:val="002E12EC"/>
    <w:rPr>
      <w:rFonts w:cs="Wingdings"/>
    </w:rPr>
  </w:style>
  <w:style w:type="character" w:customStyle="1" w:styleId="ListLabel72">
    <w:name w:val="ListLabel 72"/>
    <w:rsid w:val="002E12EC"/>
    <w:rPr>
      <w:rFonts w:cs="Symbol"/>
    </w:rPr>
  </w:style>
  <w:style w:type="character" w:customStyle="1" w:styleId="ListLabel73">
    <w:name w:val="ListLabel 73"/>
    <w:rsid w:val="002E12EC"/>
    <w:rPr>
      <w:rFonts w:cs="Courier New"/>
    </w:rPr>
  </w:style>
  <w:style w:type="character" w:customStyle="1" w:styleId="ListLabel74">
    <w:name w:val="ListLabel 74"/>
    <w:rsid w:val="002E12EC"/>
    <w:rPr>
      <w:rFonts w:cs="Wingdings"/>
    </w:rPr>
  </w:style>
  <w:style w:type="paragraph" w:customStyle="1" w:styleId="Titolo10">
    <w:name w:val="Titolo1"/>
    <w:basedOn w:val="Normale"/>
    <w:next w:val="Corpodeltesto"/>
    <w:rsid w:val="002E12EC"/>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deltesto"/>
    <w:rsid w:val="002E12EC"/>
    <w:pPr>
      <w:suppressAutoHyphens/>
      <w:spacing w:after="140" w:line="288" w:lineRule="auto"/>
    </w:pPr>
    <w:rPr>
      <w:rFonts w:eastAsia="Calibri" w:cs="Mangal"/>
      <w:color w:val="00000A"/>
      <w:kern w:val="1"/>
      <w:sz w:val="24"/>
      <w:szCs w:val="22"/>
      <w:lang w:bidi="it-IT"/>
    </w:rPr>
  </w:style>
  <w:style w:type="paragraph" w:styleId="Didascalia">
    <w:name w:val="caption"/>
    <w:basedOn w:val="Normale"/>
    <w:qFormat/>
    <w:rsid w:val="002E12EC"/>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2E12EC"/>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2E12EC"/>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2E12EC"/>
    <w:pPr>
      <w:suppressAutoHyphens/>
      <w:ind w:left="720" w:hanging="720"/>
    </w:pPr>
    <w:rPr>
      <w:rFonts w:eastAsia="Calibri"/>
      <w:color w:val="00000A"/>
      <w:kern w:val="1"/>
      <w:lang w:bidi="it-IT"/>
    </w:rPr>
  </w:style>
  <w:style w:type="paragraph" w:customStyle="1" w:styleId="Text1">
    <w:name w:val="Text 1"/>
    <w:basedOn w:val="Normale"/>
    <w:rsid w:val="002E12EC"/>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2E12EC"/>
    <w:pPr>
      <w:suppressAutoHyphens/>
      <w:spacing w:before="120" w:after="120"/>
    </w:pPr>
    <w:rPr>
      <w:rFonts w:eastAsia="Calibri"/>
      <w:color w:val="00000A"/>
      <w:kern w:val="1"/>
      <w:sz w:val="24"/>
      <w:szCs w:val="22"/>
      <w:lang w:bidi="it-IT"/>
    </w:rPr>
  </w:style>
  <w:style w:type="paragraph" w:customStyle="1" w:styleId="Tiret0">
    <w:name w:val="Tiret 0"/>
    <w:basedOn w:val="Normale"/>
    <w:rsid w:val="002E12EC"/>
    <w:pPr>
      <w:suppressAutoHyphens/>
      <w:spacing w:before="120" w:after="120"/>
    </w:pPr>
    <w:rPr>
      <w:rFonts w:eastAsia="Calibri"/>
      <w:color w:val="00000A"/>
      <w:kern w:val="1"/>
      <w:sz w:val="24"/>
      <w:szCs w:val="22"/>
      <w:lang w:bidi="it-IT"/>
    </w:rPr>
  </w:style>
  <w:style w:type="paragraph" w:customStyle="1" w:styleId="Tiret1">
    <w:name w:val="Tiret 1"/>
    <w:basedOn w:val="Normale"/>
    <w:rsid w:val="002E12EC"/>
    <w:pPr>
      <w:suppressAutoHyphens/>
      <w:spacing w:before="120" w:after="120"/>
    </w:pPr>
    <w:rPr>
      <w:rFonts w:eastAsia="Calibri"/>
      <w:color w:val="00000A"/>
      <w:kern w:val="1"/>
      <w:sz w:val="24"/>
      <w:szCs w:val="22"/>
      <w:lang w:bidi="it-IT"/>
    </w:rPr>
  </w:style>
  <w:style w:type="paragraph" w:customStyle="1" w:styleId="NumPar1">
    <w:name w:val="NumPar 1"/>
    <w:basedOn w:val="Normale"/>
    <w:rsid w:val="002E12EC"/>
    <w:pPr>
      <w:suppressAutoHyphens/>
      <w:spacing w:before="120" w:after="120"/>
    </w:pPr>
    <w:rPr>
      <w:rFonts w:eastAsia="Calibri"/>
      <w:color w:val="00000A"/>
      <w:kern w:val="1"/>
      <w:sz w:val="24"/>
      <w:szCs w:val="22"/>
      <w:lang w:bidi="it-IT"/>
    </w:rPr>
  </w:style>
  <w:style w:type="paragraph" w:customStyle="1" w:styleId="NumPar2">
    <w:name w:val="NumPar 2"/>
    <w:basedOn w:val="Normale"/>
    <w:rsid w:val="002E12EC"/>
    <w:pPr>
      <w:suppressAutoHyphens/>
      <w:spacing w:before="120" w:after="120"/>
    </w:pPr>
    <w:rPr>
      <w:rFonts w:eastAsia="Calibri"/>
      <w:color w:val="00000A"/>
      <w:kern w:val="1"/>
      <w:sz w:val="24"/>
      <w:szCs w:val="22"/>
      <w:lang w:bidi="it-IT"/>
    </w:rPr>
  </w:style>
  <w:style w:type="paragraph" w:customStyle="1" w:styleId="NumPar3">
    <w:name w:val="NumPar 3"/>
    <w:basedOn w:val="Normale"/>
    <w:rsid w:val="002E12EC"/>
    <w:pPr>
      <w:suppressAutoHyphens/>
      <w:spacing w:before="120" w:after="120"/>
    </w:pPr>
    <w:rPr>
      <w:rFonts w:eastAsia="Calibri"/>
      <w:color w:val="00000A"/>
      <w:kern w:val="1"/>
      <w:sz w:val="24"/>
      <w:szCs w:val="22"/>
      <w:lang w:bidi="it-IT"/>
    </w:rPr>
  </w:style>
  <w:style w:type="paragraph" w:customStyle="1" w:styleId="NumPar4">
    <w:name w:val="NumPar 4"/>
    <w:basedOn w:val="Normale"/>
    <w:rsid w:val="002E12EC"/>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2E12EC"/>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2E12EC"/>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2E12EC"/>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2E12EC"/>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2E12EC"/>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2E12EC"/>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2E12EC"/>
    <w:pPr>
      <w:suppressAutoHyphens/>
      <w:spacing w:before="280" w:after="280"/>
    </w:pPr>
    <w:rPr>
      <w:color w:val="00000A"/>
      <w:kern w:val="1"/>
      <w:sz w:val="24"/>
      <w:szCs w:val="24"/>
    </w:rPr>
  </w:style>
  <w:style w:type="paragraph" w:customStyle="1" w:styleId="Contenutotabella">
    <w:name w:val="Contenuto tabella"/>
    <w:basedOn w:val="Normale"/>
    <w:rsid w:val="002E12EC"/>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2E12EC"/>
  </w:style>
  <w:style w:type="paragraph" w:customStyle="1" w:styleId="western">
    <w:name w:val="western"/>
    <w:basedOn w:val="Normale"/>
    <w:rsid w:val="002E12EC"/>
    <w:pPr>
      <w:spacing w:before="100" w:beforeAutospacing="1" w:after="142" w:line="288" w:lineRule="auto"/>
    </w:pPr>
    <w:rPr>
      <w:sz w:val="24"/>
      <w:szCs w:val="24"/>
    </w:rPr>
  </w:style>
  <w:style w:type="character" w:customStyle="1" w:styleId="small">
    <w:name w:val="small"/>
    <w:basedOn w:val="Carpredefinitoparagrafo"/>
    <w:rsid w:val="002E12EC"/>
  </w:style>
  <w:style w:type="character" w:customStyle="1" w:styleId="TestofumettoCarattere1">
    <w:name w:val="Testo fumetto Carattere1"/>
    <w:link w:val="Testofumetto"/>
    <w:uiPriority w:val="99"/>
    <w:semiHidden/>
    <w:rsid w:val="002E12EC"/>
    <w:rPr>
      <w:rFonts w:ascii="Tahoma" w:hAnsi="Tahoma" w:cs="Tahoma"/>
      <w:sz w:val="16"/>
      <w:szCs w:val="16"/>
    </w:rPr>
  </w:style>
  <w:style w:type="character" w:customStyle="1" w:styleId="apple-converted-space">
    <w:name w:val="apple-converted-space"/>
    <w:basedOn w:val="Carpredefinitoparagrafo"/>
    <w:rsid w:val="002E12EC"/>
  </w:style>
  <w:style w:type="table" w:styleId="Grigliatabella">
    <w:name w:val="Table Grid"/>
    <w:basedOn w:val="Tabellanormale"/>
    <w:uiPriority w:val="39"/>
    <w:rsid w:val="0007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chiamoallanotaapidipagina">
    <w:name w:val="Richiamo alla nota a piè di pagina"/>
    <w:rsid w:val="005A38F8"/>
    <w:rPr>
      <w:vertAlign w:val="superscript"/>
    </w:rPr>
  </w:style>
  <w:style w:type="paragraph" w:styleId="Corpotesto">
    <w:name w:val="Body Text"/>
    <w:basedOn w:val="Normale"/>
    <w:link w:val="CorpotestoCarattere"/>
    <w:rsid w:val="005B009C"/>
    <w:pPr>
      <w:spacing w:after="120"/>
    </w:pPr>
  </w:style>
  <w:style w:type="character" w:customStyle="1" w:styleId="CorpotestoCarattere">
    <w:name w:val="Corpo testo Carattere"/>
    <w:basedOn w:val="Carpredefinitoparagrafo"/>
    <w:link w:val="Corpotesto"/>
    <w:rsid w:val="005B009C"/>
  </w:style>
  <w:style w:type="paragraph" w:styleId="Corpodeltesto2">
    <w:name w:val="Body Text 2"/>
    <w:basedOn w:val="Normale"/>
    <w:link w:val="Corpodeltesto2Carattere"/>
    <w:rsid w:val="005B009C"/>
    <w:pPr>
      <w:spacing w:after="120" w:line="480" w:lineRule="auto"/>
    </w:pPr>
    <w:rPr>
      <w:sz w:val="24"/>
      <w:szCs w:val="24"/>
    </w:rPr>
  </w:style>
  <w:style w:type="character" w:customStyle="1" w:styleId="Corpodeltesto2Carattere">
    <w:name w:val="Corpo del testo 2 Carattere"/>
    <w:basedOn w:val="Carpredefinitoparagrafo"/>
    <w:link w:val="Corpodeltesto2"/>
    <w:rsid w:val="005B009C"/>
    <w:rPr>
      <w:sz w:val="24"/>
      <w:szCs w:val="24"/>
    </w:rPr>
  </w:style>
  <w:style w:type="paragraph" w:styleId="Nessunaspaziatura">
    <w:name w:val="No Spacing"/>
    <w:basedOn w:val="Normale"/>
    <w:uiPriority w:val="1"/>
    <w:qFormat/>
    <w:rsid w:val="007416DA"/>
    <w:pPr>
      <w:spacing w:after="120"/>
      <w:jc w:val="both"/>
    </w:pPr>
    <w:rPr>
      <w:rFonts w:ascii="Calibri" w:hAnsi="Calibri"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86556">
      <w:bodyDiv w:val="1"/>
      <w:marLeft w:val="0"/>
      <w:marRight w:val="0"/>
      <w:marTop w:val="0"/>
      <w:marBottom w:val="0"/>
      <w:divBdr>
        <w:top w:val="none" w:sz="0" w:space="0" w:color="auto"/>
        <w:left w:val="none" w:sz="0" w:space="0" w:color="auto"/>
        <w:bottom w:val="none" w:sz="0" w:space="0" w:color="auto"/>
        <w:right w:val="none" w:sz="0" w:space="0" w:color="auto"/>
      </w:divBdr>
    </w:div>
    <w:div w:id="15523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30</Pages>
  <Words>10941</Words>
  <Characters>62369</Characters>
  <Application>Microsoft Office Word</Application>
  <DocSecurity>0</DocSecurity>
  <Lines>519</Lines>
  <Paragraphs>146</Paragraphs>
  <ScaleCrop>false</ScaleCrop>
  <HeadingPairs>
    <vt:vector size="2" baseType="variant">
      <vt:variant>
        <vt:lpstr>Titolo</vt:lpstr>
      </vt:variant>
      <vt:variant>
        <vt:i4>1</vt:i4>
      </vt:variant>
    </vt:vector>
  </HeadingPairs>
  <TitlesOfParts>
    <vt:vector size="1" baseType="lpstr">
      <vt:lpstr>AVVALIMENTO DEI REQUISITI</vt:lpstr>
    </vt:vector>
  </TitlesOfParts>
  <Company/>
  <LinksUpToDate>false</LinksUpToDate>
  <CharactersWithSpaces>73164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AVVALIMENTO DEI REQUISITI</dc:title>
  <dc:subject/>
  <dc:creator>Utente</dc:creator>
  <cp:keywords/>
  <cp:lastModifiedBy>Sofia Bertazzi</cp:lastModifiedBy>
  <cp:revision>34</cp:revision>
  <cp:lastPrinted>2022-02-14T15:09:00Z</cp:lastPrinted>
  <dcterms:created xsi:type="dcterms:W3CDTF">2022-02-14T15:31:00Z</dcterms:created>
  <dcterms:modified xsi:type="dcterms:W3CDTF">2022-03-09T08:43:00Z</dcterms:modified>
</cp:coreProperties>
</file>